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ind w:left="0" w:leftChars="0" w:right="97" w:rightChars="46" w:firstLine="882" w:firstLineChars="245"/>
        <w:rPr>
          <w:rFonts w:hint="eastAsia" w:ascii="宋体" w:hAnsi="宋体"/>
          <w:b/>
          <w:sz w:val="36"/>
          <w:szCs w:val="36"/>
        </w:rPr>
      </w:pPr>
      <w:r>
        <w:rPr>
          <w:rFonts w:hint="eastAsia" w:ascii="宋体" w:hAnsi="宋体"/>
          <w:b/>
          <w:sz w:val="36"/>
          <w:szCs w:val="36"/>
        </w:rPr>
        <w:t>非公司企业法人登记（备案）申请书</w:t>
      </w:r>
    </w:p>
    <w:p>
      <w:pPr>
        <w:autoSpaceDE w:val="0"/>
        <w:autoSpaceDN w:val="0"/>
        <w:adjustRightInd w:val="0"/>
        <w:spacing w:line="700" w:lineRule="exact"/>
        <w:jc w:val="center"/>
        <w:rPr>
          <w:rFonts w:hint="eastAsia" w:ascii="宋体" w:hAnsi="宋体"/>
          <w:szCs w:val="21"/>
        </w:rPr>
      </w:pPr>
      <w:r>
        <w:rPr>
          <w:rFonts w:hint="eastAsia" w:ascii="宋体" w:hAnsi="宋体"/>
          <w:b/>
          <w:szCs w:val="21"/>
        </w:rPr>
        <w:t>注：</w:t>
      </w:r>
      <w:r>
        <w:rPr>
          <w:rFonts w:hint="eastAsia" w:ascii="宋体" w:hAnsi="宋体"/>
          <w:szCs w:val="21"/>
        </w:rPr>
        <w:t>请仔细阅读本申请书《填写说明》，按要求填写。</w:t>
      </w:r>
    </w:p>
    <w:tbl>
      <w:tblPr>
        <w:tblStyle w:val="6"/>
        <w:tblpPr w:leftFromText="180" w:rightFromText="180" w:vertAnchor="text" w:tblpXSpec="center" w:tblpY="1"/>
        <w:tblOverlap w:val="never"/>
        <w:tblW w:w="99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39"/>
        <w:gridCol w:w="188"/>
        <w:gridCol w:w="1262"/>
        <w:gridCol w:w="1032"/>
        <w:gridCol w:w="31"/>
        <w:gridCol w:w="1421"/>
        <w:gridCol w:w="8"/>
        <w:gridCol w:w="326"/>
        <w:gridCol w:w="1181"/>
        <w:gridCol w:w="1230"/>
        <w:gridCol w:w="1645"/>
        <w:gridCol w:w="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00" w:type="dxa"/>
            <w:gridSpan w:val="13"/>
            <w:tcBorders>
              <w:top w:val="single" w:color="auto" w:sz="12" w:space="0"/>
              <w:bottom w:val="single" w:color="auto" w:sz="12" w:space="0"/>
            </w:tcBorders>
            <w:vAlign w:val="center"/>
          </w:tcPr>
          <w:p>
            <w:pPr>
              <w:autoSpaceDE w:val="0"/>
              <w:autoSpaceDN w:val="0"/>
              <w:adjustRightInd w:val="0"/>
              <w:jc w:val="center"/>
              <w:rPr>
                <w:rFonts w:hint="eastAsia" w:ascii="黑体" w:hAnsi="宋体" w:eastAsia="黑体"/>
                <w:b/>
                <w:bCs/>
                <w:szCs w:val="21"/>
                <w:lang w:val="zh-CN"/>
              </w:rPr>
            </w:pPr>
            <w:r>
              <w:rPr>
                <w:rFonts w:hint="eastAsia" w:ascii="黑体" w:hAnsi="宋体" w:eastAsia="黑体"/>
                <w:b/>
                <w:bCs/>
                <w:sz w:val="28"/>
                <w:szCs w:val="21"/>
                <w:lang w:val="zh-CN"/>
              </w:rPr>
              <w:t>□基本信息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4" w:hRule="atLeast"/>
        </w:trPr>
        <w:tc>
          <w:tcPr>
            <w:tcW w:w="1748" w:type="dxa"/>
            <w:gridSpan w:val="3"/>
            <w:tcBorders>
              <w:top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名　　称</w:t>
            </w:r>
          </w:p>
        </w:tc>
        <w:tc>
          <w:tcPr>
            <w:tcW w:w="8152" w:type="dxa"/>
            <w:gridSpan w:val="10"/>
            <w:tcBorders>
              <w:top w:val="single" w:color="auto" w:sz="12" w:space="0"/>
            </w:tcBorders>
            <w:vAlign w:val="center"/>
          </w:tcPr>
          <w:p>
            <w:pPr>
              <w:autoSpaceDE w:val="0"/>
              <w:autoSpaceDN w:val="0"/>
              <w:adjustRightInd w:val="0"/>
              <w:rPr>
                <w:rFonts w:hint="eastAsia" w:ascii="宋体" w:hAnsi="宋体"/>
                <w:bCs/>
                <w:szCs w:val="21"/>
              </w:rPr>
            </w:pPr>
          </w:p>
          <w:p>
            <w:pPr>
              <w:autoSpaceDE w:val="0"/>
              <w:autoSpaceDN w:val="0"/>
              <w:adjustRightInd w:val="0"/>
              <w:rPr>
                <w:rFonts w:hint="eastAsia" w:ascii="宋体" w:hAnsi="宋体"/>
                <w:bCs/>
                <w:szCs w:val="21"/>
              </w:rPr>
            </w:pPr>
            <w:r>
              <w:rPr>
                <w:rFonts w:hint="eastAsia"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89" w:hRule="atLeast"/>
        </w:trPr>
        <w:tc>
          <w:tcPr>
            <w:tcW w:w="1748" w:type="dxa"/>
            <w:gridSpan w:val="3"/>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名称预先核准文号/注册号/统一社会信用代码</w:t>
            </w:r>
          </w:p>
        </w:tc>
        <w:tc>
          <w:tcPr>
            <w:tcW w:w="8152" w:type="dxa"/>
            <w:gridSpan w:val="10"/>
            <w:vAlign w:val="center"/>
          </w:tcPr>
          <w:p>
            <w:pPr>
              <w:autoSpaceDE w:val="0"/>
              <w:autoSpaceDN w:val="0"/>
              <w:adjustRightInd w:val="0"/>
              <w:rPr>
                <w:rFonts w:hint="eastAsia" w:ascii="宋体" w:hAnsi="宋体"/>
                <w:bCs/>
                <w:szCs w:val="21"/>
              </w:rPr>
            </w:pPr>
            <w:r>
              <w:rPr>
                <w:rFonts w:hint="eastAsia" w:ascii="宋体" w:hAnsi="宋体"/>
                <w:bCs/>
                <w:szCs w:val="21"/>
              </w:rPr>
              <w:t>变更填写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0" w:hRule="atLeast"/>
        </w:trPr>
        <w:tc>
          <w:tcPr>
            <w:tcW w:w="1748" w:type="dxa"/>
            <w:gridSpan w:val="3"/>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52" w:type="dxa"/>
            <w:gridSpan w:val="10"/>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u w:val="single"/>
              </w:rPr>
              <w:t xml:space="preserve">   **    </w:t>
            </w:r>
            <w:r>
              <w:rPr>
                <w:rFonts w:hint="eastAsia" w:ascii="宋体" w:hAnsi="宋体"/>
                <w:bCs/>
                <w:szCs w:val="21"/>
              </w:rPr>
              <w:t>省（市/自治区）</w:t>
            </w:r>
            <w:r>
              <w:rPr>
                <w:rFonts w:hint="eastAsia" w:ascii="宋体" w:hAnsi="宋体"/>
                <w:bCs/>
                <w:szCs w:val="21"/>
                <w:u w:val="single"/>
              </w:rPr>
              <w:t xml:space="preserve"> **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    </w:t>
            </w:r>
            <w:r>
              <w:rPr>
                <w:rFonts w:hint="eastAsia" w:ascii="宋体" w:hAnsi="宋体"/>
                <w:bCs/>
                <w:szCs w:val="21"/>
              </w:rPr>
              <w:t>乡（民族乡/镇/街道）</w:t>
            </w:r>
            <w:r>
              <w:rPr>
                <w:rFonts w:hint="eastAsia" w:ascii="宋体" w:hAnsi="宋体"/>
                <w:bCs/>
                <w:szCs w:val="21"/>
                <w:u w:val="single"/>
              </w:rPr>
              <w:t xml:space="preserve">  **   </w:t>
            </w:r>
            <w:r>
              <w:rPr>
                <w:rFonts w:hint="eastAsia" w:ascii="宋体" w:hAnsi="宋体"/>
                <w:bCs/>
                <w:szCs w:val="21"/>
              </w:rPr>
              <w:t>村（路/社区）</w:t>
            </w:r>
            <w:r>
              <w:rPr>
                <w:rFonts w:hint="eastAsia" w:ascii="宋体" w:hAnsi="宋体"/>
                <w:bCs/>
                <w:szCs w:val="21"/>
                <w:u w:val="single"/>
              </w:rPr>
              <w:t xml:space="preserve">     **           </w:t>
            </w:r>
            <w:r>
              <w:rPr>
                <w:rFonts w:hint="eastAsia" w:ascii="宋体" w:hAnsi="宋体"/>
                <w:bCs/>
                <w:szCs w:val="21"/>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90" w:hRule="atLeast"/>
        </w:trPr>
        <w:tc>
          <w:tcPr>
            <w:tcW w:w="1748" w:type="dxa"/>
            <w:gridSpan w:val="3"/>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生产经营地</w:t>
            </w:r>
          </w:p>
        </w:tc>
        <w:tc>
          <w:tcPr>
            <w:tcW w:w="8152" w:type="dxa"/>
            <w:gridSpan w:val="10"/>
            <w:vAlign w:val="center"/>
          </w:tcPr>
          <w:p>
            <w:pPr>
              <w:autoSpaceDE w:val="0"/>
              <w:autoSpaceDN w:val="0"/>
              <w:adjustRightInd w:val="0"/>
              <w:spacing w:line="360" w:lineRule="auto"/>
              <w:rPr>
                <w:rFonts w:hint="eastAsia" w:ascii="宋体" w:hAnsi="宋体"/>
                <w:bCs/>
                <w:szCs w:val="21"/>
                <w:u w:val="single"/>
              </w:rPr>
            </w:pPr>
            <w:r>
              <w:rPr>
                <w:rFonts w:hint="eastAsia" w:ascii="宋体" w:hAnsi="宋体"/>
                <w:bCs/>
                <w:szCs w:val="21"/>
                <w:u w:val="single"/>
              </w:rPr>
              <w:t xml:space="preserve">  **     </w:t>
            </w:r>
            <w:r>
              <w:rPr>
                <w:rFonts w:hint="eastAsia" w:ascii="宋体" w:hAnsi="宋体"/>
                <w:bCs/>
                <w:szCs w:val="21"/>
              </w:rPr>
              <w:t>省（市/自治区）</w:t>
            </w:r>
            <w:r>
              <w:rPr>
                <w:rFonts w:hint="eastAsia" w:ascii="宋体" w:hAnsi="宋体"/>
                <w:bCs/>
                <w:szCs w:val="21"/>
                <w:u w:val="single"/>
              </w:rPr>
              <w:t xml:space="preserve">   **    </w:t>
            </w:r>
            <w:r>
              <w:rPr>
                <w:rFonts w:hint="eastAsia" w:ascii="宋体" w:hAnsi="宋体"/>
                <w:bCs/>
                <w:szCs w:val="21"/>
              </w:rPr>
              <w:t>市（</w:t>
            </w:r>
            <w:r>
              <w:t>地区</w:t>
            </w:r>
            <w:r>
              <w:rPr>
                <w:rFonts w:hint="eastAsia" w:ascii="宋体" w:hAnsi="宋体"/>
                <w:bCs/>
                <w:szCs w:val="21"/>
              </w:rPr>
              <w:t>/</w:t>
            </w:r>
            <w:r>
              <w:t>盟</w:t>
            </w:r>
            <w:r>
              <w:rPr>
                <w:rFonts w:hint="eastAsia" w:ascii="宋体" w:hAnsi="宋体"/>
                <w:bCs/>
                <w:szCs w:val="21"/>
              </w:rPr>
              <w:t>/</w:t>
            </w:r>
            <w:r>
              <w:t>自治州</w:t>
            </w:r>
            <w:r>
              <w:rPr>
                <w:rFonts w:hint="eastAsia"/>
              </w:rPr>
              <w:t>）</w:t>
            </w:r>
            <w:r>
              <w:rPr>
                <w:rFonts w:hint="eastAsia" w:ascii="宋体" w:hAnsi="宋体"/>
                <w:bCs/>
                <w:szCs w:val="21"/>
                <w:u w:val="single"/>
              </w:rPr>
              <w:t xml:space="preserve"> **      </w:t>
            </w:r>
            <w:r>
              <w:rPr>
                <w:rFonts w:hint="eastAsia" w:ascii="宋体" w:hAnsi="宋体"/>
                <w:bCs/>
                <w:szCs w:val="21"/>
              </w:rPr>
              <w:t>县（</w:t>
            </w:r>
            <w:r>
              <w:t>自治县</w:t>
            </w:r>
            <w:r>
              <w:rPr>
                <w:rFonts w:hint="eastAsia" w:ascii="宋体" w:hAnsi="宋体"/>
                <w:bCs/>
                <w:szCs w:val="21"/>
              </w:rPr>
              <w:t>/</w:t>
            </w:r>
            <w:r>
              <w:t>旗</w:t>
            </w:r>
            <w:r>
              <w:rPr>
                <w:rFonts w:hint="eastAsia" w:ascii="宋体" w:hAnsi="宋体"/>
                <w:bCs/>
                <w:szCs w:val="21"/>
              </w:rPr>
              <w:t>/</w:t>
            </w:r>
            <w:r>
              <w:t>自治旗</w:t>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"http://baike.baidu.com/view/175012.htm"</w:instrText>
            </w:r>
            <w:r>
              <w:rPr>
                <w:rFonts w:ascii="宋体" w:hAnsi="宋体"/>
                <w:bCs/>
                <w:szCs w:val="21"/>
              </w:rPr>
              <w:fldChar w:fldCharType="separate"/>
            </w:r>
            <w:r>
              <w:rPr>
                <w:rFonts w:ascii="宋体" w:hAnsi="宋体"/>
                <w:bCs/>
                <w:szCs w:val="21"/>
              </w:rPr>
              <w:t>市</w:t>
            </w:r>
            <w:r>
              <w:rPr>
                <w:rFonts w:ascii="宋体" w:hAnsi="宋体"/>
                <w:bCs/>
                <w:szCs w:val="21"/>
              </w:rPr>
              <w:fldChar w:fldCharType="end"/>
            </w:r>
            <w:r>
              <w:rPr>
                <w:rFonts w:hint="eastAsia" w:ascii="宋体" w:hAnsi="宋体"/>
                <w:bCs/>
                <w:szCs w:val="21"/>
              </w:rPr>
              <w:t>/</w:t>
            </w:r>
            <w:r>
              <w:rPr>
                <w:rFonts w:ascii="宋体" w:hAnsi="宋体"/>
                <w:bCs/>
                <w:szCs w:val="21"/>
              </w:rPr>
              <w:fldChar w:fldCharType="begin"/>
            </w:r>
            <w:r>
              <w:rPr>
                <w:rFonts w:ascii="宋体" w:hAnsi="宋体"/>
                <w:bCs/>
                <w:szCs w:val="21"/>
              </w:rPr>
              <w:instrText xml:space="preserve">HYPERLINK "http://baike.baidu.com/view/267478.htm"</w:instrText>
            </w:r>
            <w:r>
              <w:rPr>
                <w:rFonts w:ascii="宋体" w:hAnsi="宋体"/>
                <w:bCs/>
                <w:szCs w:val="21"/>
              </w:rPr>
              <w:fldChar w:fldCharType="separate"/>
            </w:r>
            <w:r>
              <w:rPr>
                <w:rFonts w:ascii="宋体" w:hAnsi="宋体"/>
                <w:bCs/>
                <w:szCs w:val="21"/>
              </w:rPr>
              <w:t>区</w:t>
            </w:r>
            <w:r>
              <w:rPr>
                <w:rFonts w:ascii="宋体" w:hAnsi="宋体"/>
                <w:bCs/>
                <w:szCs w:val="21"/>
              </w:rPr>
              <w:fldChar w:fldCharType="end"/>
            </w:r>
            <w:r>
              <w:rPr>
                <w:rFonts w:hint="eastAsia" w:ascii="宋体" w:hAnsi="宋体"/>
                <w:bCs/>
                <w:szCs w:val="21"/>
              </w:rPr>
              <w:t>）</w:t>
            </w:r>
            <w:r>
              <w:rPr>
                <w:rFonts w:hint="eastAsia" w:ascii="宋体" w:hAnsi="宋体"/>
                <w:bCs/>
                <w:szCs w:val="21"/>
                <w:u w:val="single"/>
              </w:rPr>
              <w:t xml:space="preserve">   **   </w:t>
            </w:r>
            <w:r>
              <w:rPr>
                <w:rFonts w:hint="eastAsia" w:ascii="宋体" w:hAnsi="宋体"/>
                <w:bCs/>
                <w:szCs w:val="21"/>
              </w:rPr>
              <w:t>乡（民族乡/镇/街道）</w:t>
            </w:r>
            <w:r>
              <w:rPr>
                <w:rFonts w:hint="eastAsia" w:ascii="宋体" w:hAnsi="宋体"/>
                <w:bCs/>
                <w:szCs w:val="21"/>
                <w:u w:val="single"/>
              </w:rPr>
              <w:t xml:space="preserve">  **   </w:t>
            </w:r>
            <w:r>
              <w:rPr>
                <w:rFonts w:hint="eastAsia" w:ascii="宋体" w:hAnsi="宋体"/>
                <w:bCs/>
                <w:szCs w:val="21"/>
              </w:rPr>
              <w:t>村（路/社区）</w:t>
            </w:r>
            <w:r>
              <w:rPr>
                <w:rFonts w:hint="eastAsia" w:ascii="宋体" w:hAnsi="宋体"/>
                <w:bCs/>
                <w:szCs w:val="21"/>
                <w:u w:val="single"/>
              </w:rPr>
              <w:t xml:space="preserve">   **             </w:t>
            </w:r>
            <w:r>
              <w:rPr>
                <w:rFonts w:hint="eastAsia" w:ascii="宋体" w:hAnsi="宋体"/>
                <w:bCs/>
                <w:szCs w:val="21"/>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77" w:hRule="atLeast"/>
        </w:trPr>
        <w:tc>
          <w:tcPr>
            <w:tcW w:w="1748" w:type="dxa"/>
            <w:gridSpan w:val="3"/>
            <w:tcBorders>
              <w:bottom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联系电话</w:t>
            </w:r>
          </w:p>
        </w:tc>
        <w:tc>
          <w:tcPr>
            <w:tcW w:w="3746" w:type="dxa"/>
            <w:gridSpan w:val="4"/>
            <w:tcBorders>
              <w:bottom w:val="single" w:color="auto" w:sz="12" w:space="0"/>
            </w:tcBorders>
            <w:vAlign w:val="center"/>
          </w:tcPr>
          <w:p>
            <w:pPr>
              <w:autoSpaceDE w:val="0"/>
              <w:autoSpaceDN w:val="0"/>
              <w:adjustRightInd w:val="0"/>
              <w:ind w:firstLine="105" w:firstLineChars="50"/>
              <w:rPr>
                <w:rFonts w:hint="eastAsia" w:ascii="宋体" w:hAnsi="宋体"/>
                <w:szCs w:val="21"/>
              </w:rPr>
            </w:pPr>
            <w:r>
              <w:rPr>
                <w:rFonts w:hint="eastAsia" w:ascii="宋体" w:hAnsi="宋体"/>
                <w:szCs w:val="21"/>
              </w:rPr>
              <w:t>***</w:t>
            </w:r>
          </w:p>
        </w:tc>
        <w:tc>
          <w:tcPr>
            <w:tcW w:w="1515" w:type="dxa"/>
            <w:gridSpan w:val="3"/>
            <w:tcBorders>
              <w:bottom w:val="single" w:color="auto" w:sz="12" w:space="0"/>
            </w:tcBorders>
            <w:vAlign w:val="center"/>
          </w:tcPr>
          <w:p>
            <w:pPr>
              <w:autoSpaceDE w:val="0"/>
              <w:autoSpaceDN w:val="0"/>
              <w:adjustRightInd w:val="0"/>
              <w:ind w:firstLine="105" w:firstLineChars="50"/>
              <w:jc w:val="center"/>
              <w:rPr>
                <w:rFonts w:hint="eastAsia" w:ascii="宋体" w:hAnsi="宋体"/>
                <w:bCs/>
                <w:szCs w:val="21"/>
                <w:lang w:val="zh-CN"/>
              </w:rPr>
            </w:pPr>
            <w:r>
              <w:rPr>
                <w:rFonts w:hint="eastAsia" w:ascii="宋体" w:hAnsi="宋体"/>
                <w:bCs/>
                <w:szCs w:val="21"/>
                <w:lang w:val="zh-CN"/>
              </w:rPr>
              <w:t>邮政编码</w:t>
            </w:r>
          </w:p>
        </w:tc>
        <w:tc>
          <w:tcPr>
            <w:tcW w:w="2891" w:type="dxa"/>
            <w:gridSpan w:val="3"/>
            <w:tcBorders>
              <w:bottom w:val="single" w:color="auto" w:sz="12" w:space="0"/>
            </w:tcBorders>
            <w:vAlign w:val="center"/>
          </w:tcPr>
          <w:p>
            <w:pPr>
              <w:autoSpaceDE w:val="0"/>
              <w:autoSpaceDN w:val="0"/>
              <w:adjustRightInd w:val="0"/>
              <w:ind w:firstLine="105" w:firstLineChars="50"/>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00" w:type="dxa"/>
            <w:gridSpan w:val="13"/>
            <w:tcBorders>
              <w:top w:val="single" w:color="auto" w:sz="12" w:space="0"/>
              <w:bottom w:val="single" w:color="auto" w:sz="12" w:space="0"/>
            </w:tcBorders>
            <w:vAlign w:val="center"/>
          </w:tcPr>
          <w:p>
            <w:pPr>
              <w:autoSpaceDE w:val="0"/>
              <w:autoSpaceDN w:val="0"/>
              <w:adjustRightInd w:val="0"/>
              <w:jc w:val="center"/>
              <w:rPr>
                <w:rFonts w:hint="eastAsia" w:ascii="宋体" w:hAnsi="宋体"/>
                <w:szCs w:val="21"/>
              </w:rPr>
            </w:pPr>
            <w:r>
              <w:rPr>
                <w:rFonts w:hint="eastAsia" w:ascii="黑体" w:hAnsi="宋体" w:eastAsia="黑体"/>
                <w:b/>
                <w:bCs/>
                <w:sz w:val="28"/>
                <w:szCs w:val="21"/>
                <w:lang w:val="zh-CN"/>
              </w:rPr>
              <w:t>□开业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6" w:hRule="atLeast"/>
        </w:trPr>
        <w:tc>
          <w:tcPr>
            <w:tcW w:w="1560" w:type="dxa"/>
            <w:gridSpan w:val="2"/>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姓    名</w:t>
            </w:r>
          </w:p>
        </w:tc>
        <w:tc>
          <w:tcPr>
            <w:tcW w:w="3942" w:type="dxa"/>
            <w:gridSpan w:val="6"/>
            <w:vAlign w:val="center"/>
          </w:tcPr>
          <w:p>
            <w:pPr>
              <w:autoSpaceDE w:val="0"/>
              <w:autoSpaceDN w:val="0"/>
              <w:adjustRightInd w:val="0"/>
              <w:jc w:val="center"/>
              <w:rPr>
                <w:rFonts w:hint="eastAsia" w:ascii="宋体" w:hAnsi="宋体"/>
                <w:bCs/>
                <w:szCs w:val="21"/>
                <w:u w:val="single"/>
              </w:rPr>
            </w:pPr>
            <w:r>
              <w:rPr>
                <w:rFonts w:hint="eastAsia" w:ascii="宋体" w:hAnsi="宋体"/>
                <w:bCs/>
                <w:szCs w:val="21"/>
                <w:u w:val="single"/>
              </w:rPr>
              <w:t>***</w:t>
            </w:r>
          </w:p>
        </w:tc>
        <w:tc>
          <w:tcPr>
            <w:tcW w:w="1507" w:type="dxa"/>
            <w:gridSpan w:val="2"/>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   务</w:t>
            </w:r>
          </w:p>
        </w:tc>
        <w:tc>
          <w:tcPr>
            <w:tcW w:w="2891" w:type="dxa"/>
            <w:gridSpan w:val="3"/>
            <w:vAlign w:val="center"/>
          </w:tcPr>
          <w:p>
            <w:pPr>
              <w:autoSpaceDE w:val="0"/>
              <w:autoSpaceDN w:val="0"/>
              <w:adjustRightInd w:val="0"/>
              <w:jc w:val="center"/>
              <w:rPr>
                <w:rFonts w:hint="eastAsia" w:ascii="宋体" w:hAnsi="宋体"/>
                <w:bCs/>
                <w:szCs w:val="21"/>
                <w:u w:val="single"/>
              </w:rPr>
            </w:pPr>
            <w:r>
              <w:rPr>
                <w:rFonts w:hint="eastAsia" w:ascii="宋体" w:hAnsi="宋体"/>
                <w:bCs/>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8" w:hRule="atLeast"/>
        </w:trPr>
        <w:tc>
          <w:tcPr>
            <w:tcW w:w="1560" w:type="dxa"/>
            <w:gridSpan w:val="2"/>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注册资金</w:t>
            </w:r>
          </w:p>
        </w:tc>
        <w:tc>
          <w:tcPr>
            <w:tcW w:w="3942" w:type="dxa"/>
            <w:gridSpan w:val="6"/>
            <w:vAlign w:val="center"/>
          </w:tcPr>
          <w:p>
            <w:pPr>
              <w:autoSpaceDE w:val="0"/>
              <w:autoSpaceDN w:val="0"/>
              <w:adjustRightInd w:val="0"/>
              <w:jc w:val="center"/>
              <w:rPr>
                <w:rFonts w:hint="eastAsia" w:ascii="宋体" w:hAnsi="宋体"/>
                <w:bCs/>
                <w:szCs w:val="21"/>
                <w:u w:val="single"/>
              </w:rPr>
            </w:pPr>
            <w:r>
              <w:rPr>
                <w:rFonts w:hint="eastAsia" w:ascii="宋体" w:hAnsi="宋体"/>
                <w:bCs/>
                <w:szCs w:val="21"/>
                <w:u w:val="single"/>
              </w:rPr>
              <w:t xml:space="preserve">      ***    　　　   </w:t>
            </w:r>
            <w:r>
              <w:rPr>
                <w:rFonts w:hint="eastAsia" w:ascii="宋体" w:hAnsi="宋体"/>
                <w:bCs/>
                <w:szCs w:val="21"/>
              </w:rPr>
              <w:t>万</w:t>
            </w:r>
            <w:r>
              <w:rPr>
                <w:rFonts w:hint="eastAsia" w:ascii="宋体" w:hAnsi="宋体"/>
                <w:bCs/>
                <w:szCs w:val="21"/>
                <w:lang w:val="zh-CN"/>
              </w:rPr>
              <w:t>元</w:t>
            </w:r>
          </w:p>
        </w:tc>
        <w:tc>
          <w:tcPr>
            <w:tcW w:w="1507" w:type="dxa"/>
            <w:gridSpan w:val="2"/>
            <w:vAlign w:val="center"/>
          </w:tcPr>
          <w:p>
            <w:pPr>
              <w:autoSpaceDE w:val="0"/>
              <w:autoSpaceDN w:val="0"/>
              <w:adjustRightInd w:val="0"/>
              <w:jc w:val="center"/>
              <w:rPr>
                <w:rFonts w:hint="eastAsia" w:ascii="宋体" w:hAnsi="宋体"/>
                <w:bCs/>
                <w:szCs w:val="21"/>
                <w:u w:val="single"/>
              </w:rPr>
            </w:pPr>
            <w:r>
              <w:rPr>
                <w:rFonts w:hint="eastAsia" w:ascii="宋体" w:hAnsi="宋体"/>
                <w:bCs/>
                <w:szCs w:val="21"/>
                <w:lang w:val="zh-CN"/>
              </w:rPr>
              <w:t>经济性质</w:t>
            </w:r>
          </w:p>
        </w:tc>
        <w:tc>
          <w:tcPr>
            <w:tcW w:w="2891" w:type="dxa"/>
            <w:gridSpan w:val="3"/>
            <w:vAlign w:val="center"/>
          </w:tcPr>
          <w:p>
            <w:pPr>
              <w:autoSpaceDE w:val="0"/>
              <w:autoSpaceDN w:val="0"/>
              <w:adjustRightInd w:val="0"/>
              <w:jc w:val="center"/>
              <w:rPr>
                <w:rFonts w:hint="eastAsia" w:ascii="宋体" w:hAnsi="宋体"/>
                <w:bCs/>
                <w:szCs w:val="21"/>
                <w:u w:val="single"/>
              </w:rPr>
            </w:pPr>
            <w:r>
              <w:rPr>
                <w:rFonts w:hint="eastAsia" w:ascii="宋体" w:hAnsi="宋体"/>
                <w:bCs/>
                <w:szCs w:val="21"/>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4" w:hRule="atLeast"/>
        </w:trPr>
        <w:tc>
          <w:tcPr>
            <w:tcW w:w="1560" w:type="dxa"/>
            <w:gridSpan w:val="2"/>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经营期限</w:t>
            </w:r>
          </w:p>
        </w:tc>
        <w:tc>
          <w:tcPr>
            <w:tcW w:w="3942" w:type="dxa"/>
            <w:gridSpan w:val="6"/>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u w:val="single"/>
                <w:lang w:val="zh-CN"/>
              </w:rPr>
              <w:t xml:space="preserve">         </w:t>
            </w:r>
            <w:r>
              <w:rPr>
                <w:rFonts w:hint="eastAsia" w:ascii="宋体" w:hAnsi="宋体"/>
                <w:bCs/>
                <w:szCs w:val="21"/>
                <w:lang w:val="zh-CN"/>
              </w:rPr>
              <w:t xml:space="preserve">年 </w:t>
            </w:r>
            <w:r>
              <w:rPr>
                <w:rFonts w:hint="eastAsia" w:ascii="宋体" w:hAnsi="宋体"/>
                <w:bCs/>
                <w:szCs w:val="21"/>
              </w:rPr>
              <w:t xml:space="preserve">     </w:t>
            </w:r>
            <w:r>
              <w:rPr>
                <w:rFonts w:hint="eastAsia" w:ascii="宋体" w:hAnsi="宋体"/>
                <w:bCs/>
                <w:szCs w:val="21"/>
                <w:lang w:val="zh-CN"/>
              </w:rPr>
              <w:t>□长期</w:t>
            </w:r>
          </w:p>
        </w:tc>
        <w:tc>
          <w:tcPr>
            <w:tcW w:w="1507" w:type="dxa"/>
            <w:gridSpan w:val="2"/>
            <w:vAlign w:val="center"/>
          </w:tcPr>
          <w:p>
            <w:pPr>
              <w:autoSpaceDE w:val="0"/>
              <w:autoSpaceDN w:val="0"/>
              <w:adjustRightInd w:val="0"/>
              <w:jc w:val="center"/>
              <w:rPr>
                <w:rFonts w:hint="eastAsia" w:ascii="宋体" w:hAnsi="宋体"/>
                <w:bCs/>
                <w:szCs w:val="21"/>
                <w:lang w:val="zh-CN"/>
              </w:rPr>
            </w:pPr>
            <w:r>
              <w:rPr>
                <w:rStyle w:val="7"/>
                <w:rFonts w:hint="eastAsia" w:ascii="宋体" w:hAnsi="宋体"/>
                <w:bCs/>
                <w:szCs w:val="21"/>
                <w:lang w:val="zh-CN"/>
              </w:rPr>
              <w:t xml:space="preserve">申请执照副本数   量 </w:t>
            </w:r>
          </w:p>
        </w:tc>
        <w:tc>
          <w:tcPr>
            <w:tcW w:w="2891" w:type="dxa"/>
            <w:gridSpan w:val="3"/>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 xml:space="preserve">   </w:t>
            </w:r>
            <w:r>
              <w:rPr>
                <w:rFonts w:hint="eastAsia" w:ascii="宋体" w:hAnsi="宋体"/>
                <w:bCs/>
                <w:szCs w:val="21"/>
                <w:u w:val="single"/>
                <w:lang w:val="zh-CN"/>
              </w:rPr>
              <w:t xml:space="preserve">    ***    </w:t>
            </w:r>
            <w:r>
              <w:rPr>
                <w:rFonts w:hint="eastAsia" w:ascii="宋体" w:hAnsi="宋体"/>
                <w:bCs/>
                <w:szCs w:val="21"/>
                <w:lang w:val="zh-CN"/>
              </w:rPr>
              <w:t xml:space="preserve"> 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61" w:hRule="atLeast"/>
        </w:trPr>
        <w:tc>
          <w:tcPr>
            <w:tcW w:w="1560" w:type="dxa"/>
            <w:gridSpan w:val="2"/>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经营范围</w:t>
            </w:r>
          </w:p>
        </w:tc>
        <w:tc>
          <w:tcPr>
            <w:tcW w:w="8340" w:type="dxa"/>
            <w:gridSpan w:val="11"/>
            <w:vAlign w:val="center"/>
          </w:tcPr>
          <w:p>
            <w:pPr>
              <w:autoSpaceDE w:val="0"/>
              <w:autoSpaceDN w:val="0"/>
              <w:adjustRightInd w:val="0"/>
              <w:rPr>
                <w:rFonts w:hint="eastAsia" w:ascii="宋体" w:hAnsi="宋体"/>
                <w:bCs/>
                <w:szCs w:val="21"/>
                <w:u w:val="single"/>
              </w:rPr>
            </w:pPr>
            <w:r>
              <w:rPr>
                <w:rFonts w:hint="eastAsia" w:ascii="宋体" w:hAnsi="宋体"/>
                <w:bCs/>
                <w:szCs w:val="21"/>
                <w:u w:val="single"/>
              </w:rPr>
              <w:t>***</w:t>
            </w: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p>
            <w:pPr>
              <w:autoSpaceDE w:val="0"/>
              <w:autoSpaceDN w:val="0"/>
              <w:adjustRightInd w:val="0"/>
              <w:rPr>
                <w:rFonts w:hint="eastAsia" w:ascii="宋体" w:hAns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00" w:type="dxa"/>
            <w:gridSpan w:val="13"/>
            <w:tcBorders>
              <w:top w:val="single" w:color="auto" w:sz="12" w:space="0"/>
              <w:bottom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黑体" w:hAnsi="宋体" w:eastAsia="黑体"/>
                <w:b/>
                <w:bCs/>
                <w:sz w:val="28"/>
                <w:szCs w:val="21"/>
                <w:lang w:val="zh-CN"/>
              </w:rPr>
              <w:t>□变更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21" w:type="dxa"/>
            <w:tcBorders>
              <w:top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变更项目</w:t>
            </w:r>
          </w:p>
        </w:tc>
        <w:tc>
          <w:tcPr>
            <w:tcW w:w="4307" w:type="dxa"/>
            <w:gridSpan w:val="8"/>
            <w:tcBorders>
              <w:top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原登记内容</w:t>
            </w:r>
          </w:p>
        </w:tc>
        <w:tc>
          <w:tcPr>
            <w:tcW w:w="4072" w:type="dxa"/>
            <w:gridSpan w:val="4"/>
            <w:tcBorders>
              <w:top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申请变更登记内容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21" w:type="dxa"/>
            <w:vAlign w:val="center"/>
          </w:tcPr>
          <w:p>
            <w:pPr>
              <w:autoSpaceDE w:val="0"/>
              <w:autoSpaceDN w:val="0"/>
              <w:adjustRightInd w:val="0"/>
              <w:jc w:val="center"/>
              <w:rPr>
                <w:rFonts w:hint="eastAsia" w:ascii="宋体" w:hAnsi="宋体"/>
                <w:b/>
                <w:bCs/>
                <w:szCs w:val="21"/>
                <w:lang w:val="zh-CN"/>
              </w:rPr>
            </w:pPr>
            <w:r>
              <w:rPr>
                <w:rFonts w:hint="eastAsia" w:ascii="宋体" w:hAnsi="宋体"/>
                <w:b/>
                <w:bCs/>
                <w:szCs w:val="21"/>
                <w:lang w:val="zh-CN"/>
              </w:rPr>
              <w:t>***</w:t>
            </w:r>
          </w:p>
        </w:tc>
        <w:tc>
          <w:tcPr>
            <w:tcW w:w="4307" w:type="dxa"/>
            <w:gridSpan w:val="8"/>
            <w:vAlign w:val="center"/>
          </w:tcPr>
          <w:p>
            <w:pPr>
              <w:autoSpaceDE w:val="0"/>
              <w:autoSpaceDN w:val="0"/>
              <w:adjustRightInd w:val="0"/>
              <w:jc w:val="center"/>
              <w:rPr>
                <w:rFonts w:hint="eastAsia" w:ascii="宋体" w:hAnsi="宋体"/>
                <w:b/>
                <w:bCs/>
                <w:szCs w:val="21"/>
                <w:lang w:val="zh-CN"/>
              </w:rPr>
            </w:pPr>
            <w:r>
              <w:rPr>
                <w:rFonts w:hint="eastAsia" w:ascii="宋体" w:hAnsi="宋体"/>
                <w:b/>
                <w:bCs/>
                <w:szCs w:val="21"/>
                <w:lang w:val="zh-CN"/>
              </w:rPr>
              <w:t>原登记事项</w:t>
            </w:r>
          </w:p>
        </w:tc>
        <w:tc>
          <w:tcPr>
            <w:tcW w:w="4072" w:type="dxa"/>
            <w:gridSpan w:val="4"/>
            <w:vAlign w:val="center"/>
          </w:tcPr>
          <w:p>
            <w:pPr>
              <w:autoSpaceDE w:val="0"/>
              <w:autoSpaceDN w:val="0"/>
              <w:adjustRightInd w:val="0"/>
              <w:jc w:val="center"/>
              <w:rPr>
                <w:rFonts w:hint="eastAsia" w:ascii="宋体" w:hAnsi="宋体"/>
                <w:b/>
                <w:bCs/>
                <w:szCs w:val="21"/>
                <w:lang w:val="zh-CN"/>
              </w:rPr>
            </w:pPr>
            <w:r>
              <w:rPr>
                <w:rFonts w:hint="eastAsia" w:ascii="宋体" w:hAnsi="宋体"/>
                <w:b/>
                <w:bCs/>
                <w:szCs w:val="21"/>
                <w:lang w:val="zh-CN"/>
              </w:rPr>
              <w:t>变更后登记事项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21" w:type="dxa"/>
            <w:vAlign w:val="center"/>
          </w:tcPr>
          <w:p>
            <w:pPr>
              <w:autoSpaceDE w:val="0"/>
              <w:autoSpaceDN w:val="0"/>
              <w:adjustRightInd w:val="0"/>
              <w:jc w:val="center"/>
              <w:rPr>
                <w:rFonts w:hint="eastAsia" w:ascii="宋体" w:hAnsi="宋体"/>
                <w:b/>
                <w:bCs/>
                <w:szCs w:val="21"/>
                <w:lang w:val="zh-CN"/>
              </w:rPr>
            </w:pPr>
          </w:p>
        </w:tc>
        <w:tc>
          <w:tcPr>
            <w:tcW w:w="4307" w:type="dxa"/>
            <w:gridSpan w:val="8"/>
            <w:vAlign w:val="center"/>
          </w:tcPr>
          <w:p>
            <w:pPr>
              <w:autoSpaceDE w:val="0"/>
              <w:autoSpaceDN w:val="0"/>
              <w:adjustRightInd w:val="0"/>
              <w:jc w:val="center"/>
              <w:rPr>
                <w:rFonts w:hint="eastAsia" w:ascii="宋体" w:hAnsi="宋体"/>
                <w:b/>
                <w:bCs/>
                <w:szCs w:val="21"/>
                <w:lang w:val="zh-CN"/>
              </w:rPr>
            </w:pPr>
          </w:p>
        </w:tc>
        <w:tc>
          <w:tcPr>
            <w:tcW w:w="4072" w:type="dxa"/>
            <w:gridSpan w:val="4"/>
            <w:vAlign w:val="center"/>
          </w:tcPr>
          <w:p>
            <w:pPr>
              <w:autoSpaceDE w:val="0"/>
              <w:autoSpaceDN w:val="0"/>
              <w:adjustRightInd w:val="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21" w:type="dxa"/>
            <w:vAlign w:val="center"/>
          </w:tcPr>
          <w:p>
            <w:pPr>
              <w:autoSpaceDE w:val="0"/>
              <w:autoSpaceDN w:val="0"/>
              <w:adjustRightInd w:val="0"/>
              <w:jc w:val="center"/>
              <w:rPr>
                <w:rFonts w:hint="eastAsia" w:ascii="宋体" w:hAnsi="宋体"/>
                <w:b/>
                <w:bCs/>
                <w:szCs w:val="21"/>
                <w:lang w:val="zh-CN"/>
              </w:rPr>
            </w:pPr>
          </w:p>
        </w:tc>
        <w:tc>
          <w:tcPr>
            <w:tcW w:w="4307" w:type="dxa"/>
            <w:gridSpan w:val="8"/>
            <w:vAlign w:val="center"/>
          </w:tcPr>
          <w:p>
            <w:pPr>
              <w:autoSpaceDE w:val="0"/>
              <w:autoSpaceDN w:val="0"/>
              <w:adjustRightInd w:val="0"/>
              <w:jc w:val="center"/>
              <w:rPr>
                <w:rFonts w:hint="eastAsia" w:ascii="宋体" w:hAnsi="宋体"/>
                <w:b/>
                <w:bCs/>
                <w:szCs w:val="21"/>
                <w:lang w:val="zh-CN"/>
              </w:rPr>
            </w:pPr>
          </w:p>
        </w:tc>
        <w:tc>
          <w:tcPr>
            <w:tcW w:w="4072" w:type="dxa"/>
            <w:gridSpan w:val="4"/>
            <w:vAlign w:val="center"/>
          </w:tcPr>
          <w:p>
            <w:pPr>
              <w:autoSpaceDE w:val="0"/>
              <w:autoSpaceDN w:val="0"/>
              <w:adjustRightInd w:val="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21" w:type="dxa"/>
            <w:vAlign w:val="center"/>
          </w:tcPr>
          <w:p>
            <w:pPr>
              <w:autoSpaceDE w:val="0"/>
              <w:autoSpaceDN w:val="0"/>
              <w:adjustRightInd w:val="0"/>
              <w:jc w:val="center"/>
              <w:rPr>
                <w:rFonts w:hint="eastAsia" w:ascii="宋体" w:hAnsi="宋体"/>
                <w:b/>
                <w:bCs/>
                <w:szCs w:val="21"/>
                <w:lang w:val="zh-CN"/>
              </w:rPr>
            </w:pPr>
          </w:p>
        </w:tc>
        <w:tc>
          <w:tcPr>
            <w:tcW w:w="4307" w:type="dxa"/>
            <w:gridSpan w:val="8"/>
            <w:vAlign w:val="center"/>
          </w:tcPr>
          <w:p>
            <w:pPr>
              <w:autoSpaceDE w:val="0"/>
              <w:autoSpaceDN w:val="0"/>
              <w:adjustRightInd w:val="0"/>
              <w:jc w:val="center"/>
              <w:rPr>
                <w:rFonts w:hint="eastAsia" w:ascii="宋体" w:hAnsi="宋体"/>
                <w:b/>
                <w:bCs/>
                <w:szCs w:val="21"/>
                <w:lang w:val="zh-CN"/>
              </w:rPr>
            </w:pPr>
          </w:p>
        </w:tc>
        <w:tc>
          <w:tcPr>
            <w:tcW w:w="4072" w:type="dxa"/>
            <w:gridSpan w:val="4"/>
            <w:vAlign w:val="center"/>
          </w:tcPr>
          <w:p>
            <w:pPr>
              <w:autoSpaceDE w:val="0"/>
              <w:autoSpaceDN w:val="0"/>
              <w:adjustRightInd w:val="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21" w:type="dxa"/>
            <w:vAlign w:val="center"/>
          </w:tcPr>
          <w:p>
            <w:pPr>
              <w:autoSpaceDE w:val="0"/>
              <w:autoSpaceDN w:val="0"/>
              <w:adjustRightInd w:val="0"/>
              <w:jc w:val="center"/>
              <w:rPr>
                <w:rFonts w:hint="eastAsia" w:ascii="宋体" w:hAnsi="宋体"/>
                <w:b/>
                <w:bCs/>
                <w:szCs w:val="21"/>
                <w:lang w:val="zh-CN"/>
              </w:rPr>
            </w:pPr>
          </w:p>
        </w:tc>
        <w:tc>
          <w:tcPr>
            <w:tcW w:w="4307" w:type="dxa"/>
            <w:gridSpan w:val="8"/>
            <w:vAlign w:val="center"/>
          </w:tcPr>
          <w:p>
            <w:pPr>
              <w:autoSpaceDE w:val="0"/>
              <w:autoSpaceDN w:val="0"/>
              <w:adjustRightInd w:val="0"/>
              <w:jc w:val="center"/>
              <w:rPr>
                <w:rFonts w:hint="eastAsia" w:ascii="宋体" w:hAnsi="宋体"/>
                <w:b/>
                <w:bCs/>
                <w:szCs w:val="21"/>
                <w:lang w:val="zh-CN"/>
              </w:rPr>
            </w:pPr>
          </w:p>
        </w:tc>
        <w:tc>
          <w:tcPr>
            <w:tcW w:w="4072" w:type="dxa"/>
            <w:gridSpan w:val="4"/>
            <w:vAlign w:val="center"/>
          </w:tcPr>
          <w:p>
            <w:pPr>
              <w:autoSpaceDE w:val="0"/>
              <w:autoSpaceDN w:val="0"/>
              <w:adjustRightInd w:val="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21" w:type="dxa"/>
            <w:vAlign w:val="center"/>
          </w:tcPr>
          <w:p>
            <w:pPr>
              <w:autoSpaceDE w:val="0"/>
              <w:autoSpaceDN w:val="0"/>
              <w:adjustRightInd w:val="0"/>
              <w:jc w:val="center"/>
              <w:rPr>
                <w:rFonts w:hint="eastAsia" w:ascii="宋体" w:hAnsi="宋体"/>
                <w:b/>
                <w:bCs/>
                <w:szCs w:val="21"/>
                <w:lang w:val="zh-CN"/>
              </w:rPr>
            </w:pPr>
          </w:p>
        </w:tc>
        <w:tc>
          <w:tcPr>
            <w:tcW w:w="4307" w:type="dxa"/>
            <w:gridSpan w:val="8"/>
            <w:vAlign w:val="center"/>
          </w:tcPr>
          <w:p>
            <w:pPr>
              <w:autoSpaceDE w:val="0"/>
              <w:autoSpaceDN w:val="0"/>
              <w:adjustRightInd w:val="0"/>
              <w:jc w:val="center"/>
              <w:rPr>
                <w:rFonts w:hint="eastAsia" w:ascii="宋体" w:hAnsi="宋体"/>
                <w:b/>
                <w:bCs/>
                <w:szCs w:val="21"/>
                <w:lang w:val="zh-CN"/>
              </w:rPr>
            </w:pPr>
          </w:p>
        </w:tc>
        <w:tc>
          <w:tcPr>
            <w:tcW w:w="4072" w:type="dxa"/>
            <w:gridSpan w:val="4"/>
            <w:vAlign w:val="center"/>
          </w:tcPr>
          <w:p>
            <w:pPr>
              <w:autoSpaceDE w:val="0"/>
              <w:autoSpaceDN w:val="0"/>
              <w:adjustRightInd w:val="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21" w:type="dxa"/>
            <w:vAlign w:val="center"/>
          </w:tcPr>
          <w:p>
            <w:pPr>
              <w:autoSpaceDE w:val="0"/>
              <w:autoSpaceDN w:val="0"/>
              <w:adjustRightInd w:val="0"/>
              <w:jc w:val="center"/>
              <w:rPr>
                <w:rFonts w:hint="eastAsia" w:ascii="宋体" w:hAnsi="宋体"/>
                <w:b/>
                <w:bCs/>
                <w:szCs w:val="21"/>
                <w:lang w:val="zh-CN"/>
              </w:rPr>
            </w:pPr>
          </w:p>
        </w:tc>
        <w:tc>
          <w:tcPr>
            <w:tcW w:w="4307" w:type="dxa"/>
            <w:gridSpan w:val="8"/>
            <w:vAlign w:val="center"/>
          </w:tcPr>
          <w:p>
            <w:pPr>
              <w:autoSpaceDE w:val="0"/>
              <w:autoSpaceDN w:val="0"/>
              <w:adjustRightInd w:val="0"/>
              <w:jc w:val="center"/>
              <w:rPr>
                <w:rFonts w:hint="eastAsia" w:ascii="宋体" w:hAnsi="宋体"/>
                <w:b/>
                <w:bCs/>
                <w:szCs w:val="21"/>
                <w:lang w:val="zh-CN"/>
              </w:rPr>
            </w:pPr>
          </w:p>
        </w:tc>
        <w:tc>
          <w:tcPr>
            <w:tcW w:w="4072" w:type="dxa"/>
            <w:gridSpan w:val="4"/>
            <w:vAlign w:val="center"/>
          </w:tcPr>
          <w:p>
            <w:pPr>
              <w:autoSpaceDE w:val="0"/>
              <w:autoSpaceDN w:val="0"/>
              <w:adjustRightInd w:val="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21" w:type="dxa"/>
            <w:vAlign w:val="center"/>
          </w:tcPr>
          <w:p>
            <w:pPr>
              <w:autoSpaceDE w:val="0"/>
              <w:autoSpaceDN w:val="0"/>
              <w:adjustRightInd w:val="0"/>
              <w:jc w:val="center"/>
              <w:rPr>
                <w:rFonts w:hint="eastAsia" w:ascii="宋体" w:hAnsi="宋体"/>
                <w:b/>
                <w:bCs/>
                <w:szCs w:val="21"/>
                <w:lang w:val="zh-CN"/>
              </w:rPr>
            </w:pPr>
          </w:p>
        </w:tc>
        <w:tc>
          <w:tcPr>
            <w:tcW w:w="4307" w:type="dxa"/>
            <w:gridSpan w:val="8"/>
            <w:vAlign w:val="center"/>
          </w:tcPr>
          <w:p>
            <w:pPr>
              <w:autoSpaceDE w:val="0"/>
              <w:autoSpaceDN w:val="0"/>
              <w:adjustRightInd w:val="0"/>
              <w:jc w:val="center"/>
              <w:rPr>
                <w:rFonts w:hint="eastAsia" w:ascii="宋体" w:hAnsi="宋体"/>
                <w:b/>
                <w:bCs/>
                <w:szCs w:val="21"/>
                <w:lang w:val="zh-CN"/>
              </w:rPr>
            </w:pPr>
          </w:p>
        </w:tc>
        <w:tc>
          <w:tcPr>
            <w:tcW w:w="4072" w:type="dxa"/>
            <w:gridSpan w:val="4"/>
            <w:vAlign w:val="center"/>
          </w:tcPr>
          <w:p>
            <w:pPr>
              <w:autoSpaceDE w:val="0"/>
              <w:autoSpaceDN w:val="0"/>
              <w:adjustRightInd w:val="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21" w:type="dxa"/>
            <w:vAlign w:val="center"/>
          </w:tcPr>
          <w:p>
            <w:pPr>
              <w:autoSpaceDE w:val="0"/>
              <w:autoSpaceDN w:val="0"/>
              <w:adjustRightInd w:val="0"/>
              <w:jc w:val="center"/>
              <w:rPr>
                <w:rFonts w:hint="eastAsia" w:ascii="宋体" w:hAnsi="宋体"/>
                <w:b/>
                <w:bCs/>
                <w:szCs w:val="21"/>
                <w:lang w:val="zh-CN"/>
              </w:rPr>
            </w:pPr>
          </w:p>
        </w:tc>
        <w:tc>
          <w:tcPr>
            <w:tcW w:w="4307" w:type="dxa"/>
            <w:gridSpan w:val="8"/>
            <w:vAlign w:val="center"/>
          </w:tcPr>
          <w:p>
            <w:pPr>
              <w:autoSpaceDE w:val="0"/>
              <w:autoSpaceDN w:val="0"/>
              <w:adjustRightInd w:val="0"/>
              <w:jc w:val="center"/>
              <w:rPr>
                <w:rFonts w:hint="eastAsia" w:ascii="宋体" w:hAnsi="宋体"/>
                <w:b/>
                <w:bCs/>
                <w:szCs w:val="21"/>
                <w:lang w:val="zh-CN"/>
              </w:rPr>
            </w:pPr>
          </w:p>
        </w:tc>
        <w:tc>
          <w:tcPr>
            <w:tcW w:w="4072" w:type="dxa"/>
            <w:gridSpan w:val="4"/>
            <w:vAlign w:val="center"/>
          </w:tcPr>
          <w:p>
            <w:pPr>
              <w:autoSpaceDE w:val="0"/>
              <w:autoSpaceDN w:val="0"/>
              <w:adjustRightInd w:val="0"/>
              <w:jc w:val="center"/>
              <w:rPr>
                <w:rFonts w:hint="eastAsia" w:ascii="宋体" w:hAns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 w:type="dxa"/>
          <w:trHeight w:val="454" w:hRule="atLeast"/>
        </w:trPr>
        <w:tc>
          <w:tcPr>
            <w:tcW w:w="1521" w:type="dxa"/>
            <w:vMerge w:val="restart"/>
            <w:vAlign w:val="center"/>
          </w:tcPr>
          <w:p>
            <w:pPr>
              <w:autoSpaceDE w:val="0"/>
              <w:autoSpaceDN w:val="0"/>
              <w:adjustRightInd w:val="0"/>
              <w:jc w:val="center"/>
              <w:rPr>
                <w:rFonts w:hint="eastAsia" w:ascii="宋体" w:hAnsi="宋体"/>
                <w:bCs/>
                <w:szCs w:val="21"/>
              </w:rPr>
            </w:pPr>
            <w:r>
              <w:rPr>
                <w:rFonts w:hint="eastAsia" w:ascii="宋体" w:hAnsi="宋体"/>
                <w:bCs/>
                <w:szCs w:val="21"/>
              </w:rPr>
              <w:t>分支机构</w:t>
            </w:r>
          </w:p>
        </w:tc>
        <w:tc>
          <w:tcPr>
            <w:tcW w:w="2521" w:type="dxa"/>
            <w:gridSpan w:val="4"/>
            <w:vAlign w:val="center"/>
          </w:tcPr>
          <w:p>
            <w:pPr>
              <w:autoSpaceDE w:val="0"/>
              <w:autoSpaceDN w:val="0"/>
              <w:adjustRightInd w:val="0"/>
              <w:jc w:val="center"/>
              <w:rPr>
                <w:rFonts w:hint="eastAsia" w:ascii="宋体" w:hAnsi="宋体"/>
                <w:bCs/>
                <w:szCs w:val="21"/>
              </w:rPr>
            </w:pPr>
            <w:r>
              <w:rPr>
                <w:rFonts w:hint="eastAsia" w:ascii="宋体" w:hAnsi="宋体"/>
                <w:bCs/>
                <w:szCs w:val="21"/>
              </w:rPr>
              <w:t>名　称</w:t>
            </w:r>
          </w:p>
        </w:tc>
        <w:tc>
          <w:tcPr>
            <w:tcW w:w="1786" w:type="dxa"/>
            <w:gridSpan w:val="4"/>
            <w:vAlign w:val="center"/>
          </w:tcPr>
          <w:p>
            <w:pPr>
              <w:autoSpaceDE w:val="0"/>
              <w:autoSpaceDN w:val="0"/>
              <w:adjustRightInd w:val="0"/>
              <w:jc w:val="center"/>
              <w:rPr>
                <w:rFonts w:hint="eastAsia" w:ascii="宋体" w:hAnsi="宋体"/>
                <w:bCs/>
                <w:szCs w:val="21"/>
              </w:rPr>
            </w:pPr>
            <w:r>
              <w:rPr>
                <w:rFonts w:hint="eastAsia" w:ascii="宋体" w:hAnsi="宋体"/>
                <w:bCs/>
                <w:szCs w:val="21"/>
              </w:rPr>
              <w:t>性　质</w:t>
            </w:r>
          </w:p>
        </w:tc>
        <w:tc>
          <w:tcPr>
            <w:tcW w:w="2411" w:type="dxa"/>
            <w:gridSpan w:val="2"/>
            <w:vAlign w:val="center"/>
          </w:tcPr>
          <w:p>
            <w:pPr>
              <w:autoSpaceDE w:val="0"/>
              <w:autoSpaceDN w:val="0"/>
              <w:adjustRightInd w:val="0"/>
              <w:jc w:val="center"/>
              <w:rPr>
                <w:rFonts w:hint="eastAsia" w:ascii="宋体" w:hAnsi="宋体"/>
                <w:bCs/>
                <w:szCs w:val="21"/>
              </w:rPr>
            </w:pPr>
            <w:r>
              <w:rPr>
                <w:rFonts w:hint="eastAsia" w:ascii="宋体" w:hAnsi="宋体"/>
                <w:bCs/>
                <w:szCs w:val="21"/>
              </w:rPr>
              <w:t>登记机关</w:t>
            </w:r>
          </w:p>
        </w:tc>
        <w:tc>
          <w:tcPr>
            <w:tcW w:w="1645" w:type="dxa"/>
            <w:vAlign w:val="center"/>
          </w:tcPr>
          <w:p>
            <w:pPr>
              <w:autoSpaceDE w:val="0"/>
              <w:autoSpaceDN w:val="0"/>
              <w:adjustRightInd w:val="0"/>
              <w:jc w:val="center"/>
              <w:rPr>
                <w:rFonts w:hint="eastAsia" w:ascii="宋体" w:hAnsi="宋体"/>
                <w:bCs/>
                <w:szCs w:val="21"/>
              </w:rPr>
            </w:pPr>
            <w:r>
              <w:rPr>
                <w:rFonts w:hint="eastAsia" w:ascii="宋体" w:hAnsi="宋体"/>
                <w:bCs/>
                <w:szCs w:val="21"/>
              </w:rPr>
              <w:t>登记类型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 w:type="dxa"/>
          <w:trHeight w:val="741" w:hRule="atLeast"/>
        </w:trPr>
        <w:tc>
          <w:tcPr>
            <w:tcW w:w="1521" w:type="dxa"/>
            <w:vMerge w:val="continue"/>
            <w:vAlign w:val="center"/>
          </w:tcPr>
          <w:p>
            <w:pPr>
              <w:autoSpaceDE w:val="0"/>
              <w:autoSpaceDN w:val="0"/>
              <w:adjustRightInd w:val="0"/>
              <w:jc w:val="center"/>
              <w:rPr>
                <w:rFonts w:hint="eastAsia" w:ascii="宋体" w:hAnsi="宋体"/>
                <w:bCs/>
                <w:szCs w:val="21"/>
                <w:lang w:val="zh-CN"/>
              </w:rPr>
            </w:pPr>
          </w:p>
        </w:tc>
        <w:tc>
          <w:tcPr>
            <w:tcW w:w="2521" w:type="dxa"/>
            <w:gridSpan w:val="4"/>
            <w:vAlign w:val="center"/>
          </w:tcPr>
          <w:p>
            <w:pPr>
              <w:autoSpaceDE w:val="0"/>
              <w:autoSpaceDN w:val="0"/>
              <w:adjustRightInd w:val="0"/>
              <w:jc w:val="center"/>
              <w:rPr>
                <w:rFonts w:hint="eastAsia" w:ascii="宋体" w:hAnsi="宋体"/>
                <w:bCs/>
                <w:szCs w:val="21"/>
              </w:rPr>
            </w:pPr>
          </w:p>
        </w:tc>
        <w:tc>
          <w:tcPr>
            <w:tcW w:w="1786" w:type="dxa"/>
            <w:gridSpan w:val="4"/>
            <w:vAlign w:val="center"/>
          </w:tcPr>
          <w:p>
            <w:pPr>
              <w:autoSpaceDE w:val="0"/>
              <w:autoSpaceDN w:val="0"/>
              <w:adjustRightInd w:val="0"/>
              <w:jc w:val="center"/>
              <w:rPr>
                <w:rFonts w:hint="eastAsia" w:ascii="宋体" w:hAnsi="宋体"/>
                <w:bCs/>
                <w:szCs w:val="21"/>
              </w:rPr>
            </w:pPr>
            <w:r>
              <w:rPr>
                <w:rFonts w:hint="eastAsia" w:ascii="宋体" w:hAnsi="宋体"/>
                <w:bCs/>
                <w:szCs w:val="21"/>
                <w:lang w:val="zh-CN"/>
              </w:rPr>
              <w:t>□法人□非法人</w:t>
            </w:r>
          </w:p>
        </w:tc>
        <w:tc>
          <w:tcPr>
            <w:tcW w:w="2411" w:type="dxa"/>
            <w:gridSpan w:val="2"/>
            <w:vAlign w:val="center"/>
          </w:tcPr>
          <w:p>
            <w:pPr>
              <w:autoSpaceDE w:val="0"/>
              <w:autoSpaceDN w:val="0"/>
              <w:adjustRightInd w:val="0"/>
              <w:jc w:val="center"/>
              <w:rPr>
                <w:rFonts w:hint="eastAsia" w:ascii="宋体" w:hAnsi="宋体"/>
                <w:bCs/>
                <w:szCs w:val="21"/>
              </w:rPr>
            </w:pPr>
          </w:p>
        </w:tc>
        <w:tc>
          <w:tcPr>
            <w:tcW w:w="1645" w:type="dxa"/>
            <w:vAlign w:val="center"/>
          </w:tcPr>
          <w:p>
            <w:pPr>
              <w:autoSpaceDE w:val="0"/>
              <w:autoSpaceDN w:val="0"/>
              <w:adjustRightInd w:val="0"/>
              <w:jc w:val="center"/>
              <w:rPr>
                <w:rFonts w:hint="eastAsia" w:ascii="宋体" w:hAnsi="宋体"/>
                <w:bCs/>
                <w:szCs w:val="21"/>
              </w:rPr>
            </w:pPr>
            <w:r>
              <w:rPr>
                <w:rFonts w:hint="eastAsia" w:ascii="宋体" w:hAnsi="宋体"/>
                <w:bCs/>
                <w:szCs w:val="21"/>
                <w:lang w:val="zh-CN"/>
              </w:rPr>
              <w:t>□增设□撤销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 w:type="dxa"/>
          <w:trHeight w:val="454" w:hRule="atLeast"/>
        </w:trPr>
        <w:tc>
          <w:tcPr>
            <w:tcW w:w="9884" w:type="dxa"/>
            <w:gridSpan w:val="12"/>
            <w:tcBorders>
              <w:top w:val="single" w:color="auto" w:sz="12" w:space="0"/>
              <w:bottom w:val="single" w:color="auto" w:sz="12" w:space="0"/>
            </w:tcBorders>
            <w:vAlign w:val="center"/>
          </w:tcPr>
          <w:p>
            <w:pPr>
              <w:autoSpaceDE w:val="0"/>
              <w:autoSpaceDN w:val="0"/>
              <w:adjustRightInd w:val="0"/>
              <w:jc w:val="center"/>
              <w:rPr>
                <w:rFonts w:hint="eastAsia" w:ascii="宋体" w:hAnsi="宋体"/>
                <w:b/>
                <w:bCs/>
                <w:szCs w:val="21"/>
                <w:lang w:val="zh-CN"/>
              </w:rPr>
            </w:pPr>
            <w:r>
              <w:rPr>
                <w:rFonts w:hint="eastAsia" w:ascii="黑体" w:hAnsi="宋体" w:eastAsia="黑体"/>
                <w:b/>
                <w:bCs/>
                <w:sz w:val="28"/>
                <w:szCs w:val="21"/>
                <w:lang w:val="zh-CN"/>
              </w:rPr>
              <w:t>□备案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 w:type="dxa"/>
          <w:trHeight w:val="542" w:hRule="atLeast"/>
        </w:trPr>
        <w:tc>
          <w:tcPr>
            <w:tcW w:w="1560" w:type="dxa"/>
            <w:gridSpan w:val="2"/>
            <w:vMerge w:val="restart"/>
            <w:tcBorders>
              <w:top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主管部门</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（出资人）</w:t>
            </w:r>
          </w:p>
        </w:tc>
        <w:tc>
          <w:tcPr>
            <w:tcW w:w="1450" w:type="dxa"/>
            <w:gridSpan w:val="2"/>
            <w:tcBorders>
              <w:top w:val="single" w:color="auto" w:sz="12" w:space="0"/>
            </w:tcBorders>
            <w:vAlign w:val="center"/>
          </w:tcPr>
          <w:p>
            <w:pPr>
              <w:autoSpaceDE w:val="0"/>
              <w:autoSpaceDN w:val="0"/>
              <w:adjustRightInd w:val="0"/>
              <w:ind w:firstLine="105" w:firstLineChars="50"/>
              <w:jc w:val="center"/>
              <w:rPr>
                <w:rFonts w:hint="eastAsia" w:ascii="宋体" w:hAnsi="宋体"/>
                <w:bCs/>
                <w:szCs w:val="21"/>
              </w:rPr>
            </w:pPr>
            <w:r>
              <w:rPr>
                <w:rFonts w:hint="eastAsia" w:ascii="宋体" w:hAnsi="宋体"/>
                <w:bCs/>
                <w:szCs w:val="21"/>
              </w:rPr>
              <w:t>名　　称</w:t>
            </w:r>
          </w:p>
        </w:tc>
        <w:tc>
          <w:tcPr>
            <w:tcW w:w="6874" w:type="dxa"/>
            <w:gridSpan w:val="8"/>
            <w:tcBorders>
              <w:top w:val="single" w:color="auto" w:sz="12" w:space="0"/>
            </w:tcBorders>
            <w:vAlign w:val="center"/>
          </w:tcPr>
          <w:p>
            <w:pPr>
              <w:autoSpaceDE w:val="0"/>
              <w:autoSpaceDN w:val="0"/>
              <w:adjustRightInd w:val="0"/>
              <w:ind w:firstLine="105" w:firstLineChars="50"/>
              <w:rPr>
                <w:rFonts w:hint="eastAsia" w:ascii="宋体" w:hAns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 w:type="dxa"/>
          <w:trHeight w:val="542" w:hRule="atLeast"/>
        </w:trPr>
        <w:tc>
          <w:tcPr>
            <w:tcW w:w="1560" w:type="dxa"/>
            <w:gridSpan w:val="2"/>
            <w:vMerge w:val="continue"/>
            <w:vAlign w:val="center"/>
          </w:tcPr>
          <w:p>
            <w:pPr>
              <w:autoSpaceDE w:val="0"/>
              <w:autoSpaceDN w:val="0"/>
              <w:adjustRightInd w:val="0"/>
              <w:jc w:val="center"/>
              <w:rPr>
                <w:rFonts w:hint="eastAsia" w:ascii="宋体" w:hAnsi="宋体"/>
                <w:bCs/>
                <w:szCs w:val="21"/>
                <w:lang w:val="zh-CN"/>
              </w:rPr>
            </w:pPr>
          </w:p>
        </w:tc>
        <w:tc>
          <w:tcPr>
            <w:tcW w:w="1450" w:type="dxa"/>
            <w:gridSpan w:val="2"/>
            <w:vAlign w:val="center"/>
          </w:tcPr>
          <w:p>
            <w:pPr>
              <w:autoSpaceDE w:val="0"/>
              <w:autoSpaceDN w:val="0"/>
              <w:adjustRightInd w:val="0"/>
              <w:ind w:firstLine="105" w:firstLineChars="50"/>
              <w:jc w:val="center"/>
              <w:rPr>
                <w:rFonts w:hint="eastAsia" w:ascii="宋体" w:hAnsi="宋体"/>
                <w:bCs/>
                <w:szCs w:val="21"/>
              </w:rPr>
            </w:pPr>
            <w:r>
              <w:rPr>
                <w:rFonts w:hint="eastAsia" w:ascii="宋体" w:hAnsi="宋体"/>
                <w:bCs/>
                <w:szCs w:val="21"/>
              </w:rPr>
              <w:t>法人类型</w:t>
            </w:r>
          </w:p>
        </w:tc>
        <w:tc>
          <w:tcPr>
            <w:tcW w:w="6874" w:type="dxa"/>
            <w:gridSpan w:val="8"/>
            <w:vAlign w:val="center"/>
          </w:tcPr>
          <w:p>
            <w:pPr>
              <w:autoSpaceDE w:val="0"/>
              <w:autoSpaceDN w:val="0"/>
              <w:adjustRightInd w:val="0"/>
              <w:ind w:firstLine="105" w:firstLineChars="50"/>
              <w:rPr>
                <w:rFonts w:hint="eastAsia" w:ascii="宋体" w:hAns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 w:type="dxa"/>
          <w:trHeight w:val="542" w:hRule="atLeast"/>
        </w:trPr>
        <w:tc>
          <w:tcPr>
            <w:tcW w:w="1560" w:type="dxa"/>
            <w:gridSpan w:val="2"/>
            <w:vMerge w:val="continue"/>
            <w:vAlign w:val="center"/>
          </w:tcPr>
          <w:p>
            <w:pPr>
              <w:autoSpaceDE w:val="0"/>
              <w:autoSpaceDN w:val="0"/>
              <w:adjustRightInd w:val="0"/>
              <w:jc w:val="center"/>
              <w:rPr>
                <w:rFonts w:hint="eastAsia" w:ascii="宋体" w:hAnsi="宋体"/>
                <w:bCs/>
                <w:szCs w:val="21"/>
                <w:lang w:val="zh-CN"/>
              </w:rPr>
            </w:pPr>
          </w:p>
        </w:tc>
        <w:tc>
          <w:tcPr>
            <w:tcW w:w="1450" w:type="dxa"/>
            <w:gridSpan w:val="2"/>
            <w:vAlign w:val="center"/>
          </w:tcPr>
          <w:p>
            <w:pPr>
              <w:autoSpaceDE w:val="0"/>
              <w:autoSpaceDN w:val="0"/>
              <w:adjustRightInd w:val="0"/>
              <w:ind w:firstLine="105" w:firstLineChars="50"/>
              <w:jc w:val="center"/>
              <w:rPr>
                <w:rFonts w:hint="eastAsia" w:ascii="宋体" w:hAnsi="宋体"/>
                <w:bCs/>
                <w:szCs w:val="21"/>
              </w:rPr>
            </w:pPr>
            <w:r>
              <w:rPr>
                <w:rFonts w:hint="eastAsia" w:ascii="宋体" w:hAnsi="宋体"/>
                <w:bCs/>
                <w:szCs w:val="21"/>
              </w:rPr>
              <w:t>登记机关</w:t>
            </w:r>
          </w:p>
        </w:tc>
        <w:tc>
          <w:tcPr>
            <w:tcW w:w="6874" w:type="dxa"/>
            <w:gridSpan w:val="8"/>
            <w:vAlign w:val="center"/>
          </w:tcPr>
          <w:p>
            <w:pPr>
              <w:autoSpaceDE w:val="0"/>
              <w:autoSpaceDN w:val="0"/>
              <w:adjustRightInd w:val="0"/>
              <w:ind w:firstLine="105" w:firstLineChars="50"/>
              <w:rPr>
                <w:rFonts w:hint="eastAsia" w:ascii="宋体" w:hAns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6" w:type="dxa"/>
          <w:trHeight w:val="542" w:hRule="atLeast"/>
        </w:trPr>
        <w:tc>
          <w:tcPr>
            <w:tcW w:w="1560" w:type="dxa"/>
            <w:gridSpan w:val="2"/>
            <w:vMerge w:val="continue"/>
            <w:vAlign w:val="center"/>
          </w:tcPr>
          <w:p>
            <w:pPr>
              <w:autoSpaceDE w:val="0"/>
              <w:autoSpaceDN w:val="0"/>
              <w:adjustRightInd w:val="0"/>
              <w:jc w:val="center"/>
              <w:rPr>
                <w:rFonts w:hint="eastAsia" w:ascii="宋体" w:hAnsi="宋体"/>
                <w:bCs/>
                <w:szCs w:val="21"/>
                <w:lang w:val="zh-CN"/>
              </w:rPr>
            </w:pPr>
          </w:p>
        </w:tc>
        <w:tc>
          <w:tcPr>
            <w:tcW w:w="1450" w:type="dxa"/>
            <w:gridSpan w:val="2"/>
            <w:vAlign w:val="center"/>
          </w:tcPr>
          <w:p>
            <w:pPr>
              <w:autoSpaceDE w:val="0"/>
              <w:autoSpaceDN w:val="0"/>
              <w:adjustRightInd w:val="0"/>
              <w:ind w:firstLine="105" w:firstLineChars="50"/>
              <w:jc w:val="center"/>
              <w:rPr>
                <w:rFonts w:hint="eastAsia" w:ascii="宋体" w:hAnsi="宋体"/>
                <w:bCs/>
                <w:szCs w:val="21"/>
              </w:rPr>
            </w:pPr>
            <w:r>
              <w:rPr>
                <w:rFonts w:hint="eastAsia" w:ascii="宋体" w:hAnsi="宋体"/>
                <w:bCs/>
                <w:szCs w:val="21"/>
              </w:rPr>
              <w:t>证照号码</w:t>
            </w:r>
          </w:p>
        </w:tc>
        <w:tc>
          <w:tcPr>
            <w:tcW w:w="6874" w:type="dxa"/>
            <w:gridSpan w:val="8"/>
            <w:tcBorders>
              <w:bottom w:val="single" w:color="auto" w:sz="4" w:space="0"/>
            </w:tcBorders>
            <w:vAlign w:val="center"/>
          </w:tcPr>
          <w:p>
            <w:pPr>
              <w:autoSpaceDE w:val="0"/>
              <w:autoSpaceDN w:val="0"/>
              <w:adjustRightInd w:val="0"/>
              <w:ind w:firstLine="105" w:firstLineChars="50"/>
              <w:rPr>
                <w:rFonts w:hint="eastAsia" w:ascii="宋体" w:hAns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1560" w:type="dxa"/>
            <w:gridSpan w:val="2"/>
            <w:tcBorders>
              <w:bottom w:val="single" w:color="auto" w:sz="12"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章程</w:t>
            </w:r>
          </w:p>
        </w:tc>
        <w:tc>
          <w:tcPr>
            <w:tcW w:w="2513" w:type="dxa"/>
            <w:gridSpan w:val="4"/>
            <w:tcBorders>
              <w:bottom w:val="single" w:color="auto" w:sz="12" w:space="0"/>
              <w:right w:val="single" w:color="auto" w:sz="4" w:space="0"/>
            </w:tcBorders>
            <w:vAlign w:val="center"/>
          </w:tcPr>
          <w:p>
            <w:pPr>
              <w:autoSpaceDE w:val="0"/>
              <w:autoSpaceDN w:val="0"/>
              <w:adjustRightInd w:val="0"/>
              <w:jc w:val="center"/>
              <w:rPr>
                <w:rFonts w:hint="eastAsia" w:ascii="宋体" w:hAnsi="宋体"/>
                <w:bCs/>
                <w:szCs w:val="21"/>
                <w:lang w:val="zh-CN"/>
              </w:rPr>
            </w:pPr>
            <w:r>
              <w:rPr>
                <w:rFonts w:hint="eastAsia" w:ascii="宋体" w:hAnsi="宋体"/>
                <w:szCs w:val="21"/>
              </w:rPr>
              <w:t>□</w:t>
            </w:r>
            <w:r>
              <w:rPr>
                <w:rFonts w:hint="eastAsia" w:ascii="宋体" w:hAnsi="宋体"/>
                <w:bCs/>
                <w:szCs w:val="21"/>
                <w:lang w:val="zh-CN"/>
              </w:rPr>
              <w:t xml:space="preserve">章程  </w:t>
            </w:r>
            <w:r>
              <w:rPr>
                <w:rFonts w:hint="eastAsia" w:ascii="宋体" w:hAnsi="宋体"/>
                <w:szCs w:val="21"/>
              </w:rPr>
              <w:t>□</w:t>
            </w:r>
            <w:r>
              <w:rPr>
                <w:rFonts w:hint="eastAsia" w:ascii="宋体" w:hAnsi="宋体"/>
                <w:bCs/>
                <w:szCs w:val="21"/>
                <w:lang w:val="zh-CN"/>
              </w:rPr>
              <w:t>章程修正案</w:t>
            </w:r>
          </w:p>
        </w:tc>
        <w:tc>
          <w:tcPr>
            <w:tcW w:w="1755" w:type="dxa"/>
            <w:gridSpan w:val="3"/>
            <w:tcBorders>
              <w:left w:val="single" w:color="auto" w:sz="4" w:space="0"/>
              <w:bottom w:val="single" w:color="auto" w:sz="12" w:space="0"/>
              <w:right w:val="single" w:color="auto" w:sz="4"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rPr>
              <w:t>其他</w:t>
            </w:r>
          </w:p>
        </w:tc>
        <w:tc>
          <w:tcPr>
            <w:tcW w:w="4072" w:type="dxa"/>
            <w:gridSpan w:val="4"/>
            <w:tcBorders>
              <w:left w:val="single" w:color="auto" w:sz="4" w:space="0"/>
              <w:bottom w:val="single" w:color="auto" w:sz="12" w:space="0"/>
            </w:tcBorders>
            <w:vAlign w:val="center"/>
          </w:tcPr>
          <w:p>
            <w:pPr>
              <w:autoSpaceDE w:val="0"/>
              <w:autoSpaceDN w:val="0"/>
              <w:adjustRightInd w:val="0"/>
              <w:jc w:val="center"/>
              <w:rPr>
                <w:rFonts w:hint="eastAsia" w:ascii="宋体" w:hAnsi="宋体"/>
                <w:bCs/>
                <w:szCs w:val="21"/>
              </w:rPr>
            </w:pPr>
            <w:r>
              <w:rPr>
                <w:rFonts w:hint="eastAsia" w:ascii="宋体" w:hAnsi="宋体"/>
                <w:bCs/>
                <w:szCs w:val="21"/>
                <w:lang w:val="zh-CN"/>
              </w:rPr>
              <w:t>□财务负责人</w:t>
            </w:r>
            <w:r>
              <w:rPr>
                <w:rFonts w:hint="eastAsia" w:ascii="宋体" w:hAnsi="宋体"/>
                <w:bCs/>
                <w:szCs w:val="21"/>
              </w:rPr>
              <w:t xml:space="preserve">      </w:t>
            </w:r>
            <w:r>
              <w:rPr>
                <w:rFonts w:hint="eastAsia" w:ascii="宋体" w:hAnsi="宋体"/>
                <w:bCs/>
                <w:szCs w:val="21"/>
                <w:lang w:val="zh-CN"/>
              </w:rPr>
              <w:t xml:space="preserve">□联络员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trPr>
        <w:tc>
          <w:tcPr>
            <w:tcW w:w="9900" w:type="dxa"/>
            <w:gridSpan w:val="13"/>
            <w:tcBorders>
              <w:top w:val="single" w:color="auto" w:sz="12" w:space="0"/>
              <w:bottom w:val="single" w:color="auto" w:sz="12" w:space="0"/>
            </w:tcBorders>
            <w:vAlign w:val="center"/>
          </w:tcPr>
          <w:p>
            <w:pPr>
              <w:autoSpaceDE w:val="0"/>
              <w:autoSpaceDN w:val="0"/>
              <w:adjustRightInd w:val="0"/>
              <w:jc w:val="center"/>
              <w:rPr>
                <w:rFonts w:hint="eastAsia" w:ascii="宋体" w:hAnsi="宋体"/>
                <w:szCs w:val="21"/>
              </w:rPr>
            </w:pPr>
            <w:r>
              <w:rPr>
                <w:rFonts w:hint="eastAsia" w:ascii="黑体" w:hAnsi="宋体" w:eastAsia="黑体"/>
                <w:b/>
                <w:bCs/>
                <w:sz w:val="28"/>
                <w:szCs w:val="21"/>
                <w:lang w:val="zh-CN"/>
              </w:rPr>
              <w:t>□申请人声明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20" w:hRule="atLeast"/>
        </w:trPr>
        <w:tc>
          <w:tcPr>
            <w:tcW w:w="9900" w:type="dxa"/>
            <w:gridSpan w:val="13"/>
            <w:tcBorders>
              <w:top w:val="single" w:color="auto" w:sz="12" w:space="0"/>
            </w:tcBorders>
            <w:vAlign w:val="center"/>
          </w:tcPr>
          <w:p>
            <w:pPr>
              <w:pStyle w:val="8"/>
              <w:rPr>
                <w:rFonts w:hint="eastAsia" w:ascii="宋体" w:hAnsi="宋体"/>
                <w:bCs/>
                <w:szCs w:val="21"/>
              </w:rPr>
            </w:pPr>
            <w:r>
              <w:rPr>
                <w:rFonts w:hint="eastAsia" w:ascii="宋体" w:hAnsi="宋体"/>
                <w:bCs/>
                <w:szCs w:val="21"/>
              </w:rPr>
              <w:t xml:space="preserve">    </w:t>
            </w:r>
          </w:p>
          <w:p>
            <w:pPr>
              <w:pStyle w:val="8"/>
              <w:ind w:firstLine="420" w:firstLineChars="200"/>
              <w:rPr>
                <w:rStyle w:val="7"/>
                <w:rFonts w:hint="eastAsia" w:ascii="宋体" w:hAnsi="宋体"/>
                <w:bCs/>
                <w:szCs w:val="21"/>
              </w:rPr>
            </w:pPr>
            <w:r>
              <w:rPr>
                <w:rStyle w:val="7"/>
                <w:rFonts w:hint="eastAsia" w:ascii="宋体" w:hAnsi="宋体"/>
                <w:bCs/>
                <w:szCs w:val="21"/>
              </w:rPr>
              <w:t>本企业依照《企业法人登记管理条例》、《企业法人登记管理条例施行细则》及相关规定申请登记、备案，提交材料真实有效。通过联络员登录企业信用信息公示系统向登记机关报送、向社会公示的企业信息为本企业提供、发布的信息，信息真实、有效。</w:t>
            </w:r>
          </w:p>
          <w:p>
            <w:pPr>
              <w:pStyle w:val="8"/>
              <w:ind w:firstLine="420" w:firstLineChars="200"/>
              <w:rPr>
                <w:rStyle w:val="7"/>
                <w:rFonts w:hint="eastAsia" w:ascii="宋体" w:hAnsi="宋体"/>
                <w:bCs/>
                <w:szCs w:val="21"/>
              </w:rPr>
            </w:pPr>
          </w:p>
          <w:p>
            <w:pPr>
              <w:pStyle w:val="8"/>
              <w:ind w:firstLine="105" w:firstLineChars="50"/>
              <w:rPr>
                <w:rFonts w:hint="eastAsia" w:ascii="宋体" w:hAnsi="宋体"/>
                <w:bCs/>
                <w:szCs w:val="21"/>
              </w:rPr>
            </w:pPr>
          </w:p>
          <w:p>
            <w:pPr>
              <w:pStyle w:val="8"/>
              <w:ind w:firstLine="105" w:firstLineChars="50"/>
              <w:rPr>
                <w:rFonts w:hint="eastAsia" w:ascii="宋体" w:hAnsi="宋体"/>
                <w:bCs/>
                <w:szCs w:val="21"/>
              </w:rPr>
            </w:pPr>
          </w:p>
          <w:p>
            <w:pPr>
              <w:pStyle w:val="8"/>
              <w:adjustRightInd w:val="0"/>
              <w:snapToGrid w:val="0"/>
              <w:rPr>
                <w:rFonts w:hint="eastAsia" w:ascii="宋体" w:hAnsi="宋体"/>
                <w:bCs/>
                <w:szCs w:val="21"/>
              </w:rPr>
            </w:pPr>
            <w:r>
              <w:rPr>
                <w:rFonts w:hint="eastAsia" w:ascii="宋体" w:hAnsi="宋体"/>
                <w:bCs/>
                <w:szCs w:val="21"/>
              </w:rPr>
              <w:t xml:space="preserve">    组建负责人（或法定代表人）签字： ***                            企业法人盖章</w:t>
            </w:r>
          </w:p>
          <w:p>
            <w:pPr>
              <w:pStyle w:val="8"/>
              <w:adjustRightInd w:val="0"/>
              <w:snapToGrid w:val="0"/>
              <w:ind w:firstLine="420" w:firstLineChars="200"/>
              <w:rPr>
                <w:rFonts w:hint="eastAsia" w:ascii="宋体" w:hAnsi="宋体"/>
                <w:bCs/>
                <w:szCs w:val="21"/>
              </w:rPr>
            </w:pPr>
          </w:p>
          <w:p>
            <w:pPr>
              <w:autoSpaceDE w:val="0"/>
              <w:autoSpaceDN w:val="0"/>
              <w:adjustRightInd w:val="0"/>
              <w:ind w:firstLine="105" w:firstLineChars="50"/>
              <w:jc w:val="center"/>
              <w:rPr>
                <w:rFonts w:hint="eastAsia" w:ascii="宋体" w:hAnsi="宋体"/>
                <w:bCs/>
                <w:szCs w:val="21"/>
              </w:rPr>
            </w:pPr>
            <w:r>
              <w:rPr>
                <w:rFonts w:hint="eastAsia" w:ascii="宋体" w:hAnsi="宋体"/>
                <w:bCs/>
                <w:szCs w:val="21"/>
              </w:rPr>
              <w:t xml:space="preserve">                                                 **   年**  月  ** 日</w:t>
            </w:r>
          </w:p>
        </w:tc>
      </w:tr>
    </w:tbl>
    <w:p>
      <w:pPr>
        <w:pStyle w:val="8"/>
        <w:spacing w:line="520" w:lineRule="exact"/>
        <w:ind w:left="-40" w:leftChars="-19" w:firstLine="40" w:firstLineChars="17"/>
        <w:rPr>
          <w:rFonts w:hint="eastAsia" w:ascii="华文中宋" w:hAnsi="华文中宋" w:eastAsia="华文中宋"/>
          <w:sz w:val="28"/>
          <w:szCs w:val="28"/>
        </w:rPr>
      </w:pPr>
      <w:r>
        <w:rPr>
          <w:rFonts w:ascii="宋体" w:hAnsi="宋体"/>
          <w:sz w:val="24"/>
        </w:rPr>
        <w:br w:type="page"/>
      </w:r>
      <w:r>
        <w:rPr>
          <w:rFonts w:hint="eastAsia" w:ascii="宋体" w:hAnsi="宋体"/>
          <w:sz w:val="28"/>
          <w:szCs w:val="28"/>
        </w:rPr>
        <w:t>附表1</w:t>
      </w:r>
    </w:p>
    <w:p>
      <w:pPr>
        <w:pStyle w:val="8"/>
        <w:spacing w:line="520" w:lineRule="exact"/>
        <w:jc w:val="center"/>
        <w:rPr>
          <w:rFonts w:hint="eastAsia" w:ascii="宋体" w:hAnsi="宋体"/>
          <w:b/>
          <w:sz w:val="44"/>
          <w:szCs w:val="44"/>
        </w:rPr>
      </w:pPr>
    </w:p>
    <w:p>
      <w:pPr>
        <w:pStyle w:val="8"/>
        <w:spacing w:line="520" w:lineRule="exact"/>
        <w:jc w:val="center"/>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3"/>
        <w:gridCol w:w="2680"/>
        <w:gridCol w:w="1695"/>
        <w:gridCol w:w="26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3" w:type="dxa"/>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w:t>
            </w:r>
          </w:p>
        </w:tc>
        <w:tc>
          <w:tcPr>
            <w:tcW w:w="1695" w:type="dxa"/>
            <w:vAlign w:val="center"/>
          </w:tcPr>
          <w:p>
            <w:pPr>
              <w:pStyle w:val="8"/>
              <w:spacing w:line="520" w:lineRule="exact"/>
              <w:jc w:val="center"/>
              <w:rPr>
                <w:rFonts w:hint="eastAsia" w:ascii="宋体" w:hAnsi="宋体"/>
                <w:iCs/>
                <w:szCs w:val="21"/>
              </w:rPr>
            </w:pPr>
            <w:r>
              <w:rPr>
                <w:rFonts w:hint="eastAsia" w:ascii="宋体" w:hAnsi="宋体"/>
                <w:iCs/>
                <w:szCs w:val="21"/>
              </w:rPr>
              <w:t>固定电话</w:t>
            </w:r>
          </w:p>
        </w:tc>
        <w:tc>
          <w:tcPr>
            <w:tcW w:w="2610" w:type="dxa"/>
            <w:vAlign w:val="center"/>
          </w:tcPr>
          <w:p>
            <w:pPr>
              <w:pStyle w:val="8"/>
              <w:spacing w:line="520" w:lineRule="exact"/>
              <w:jc w:val="center"/>
              <w:rPr>
                <w:rFonts w:hint="eastAsia" w:ascii="宋体" w:hAnsi="宋体"/>
                <w:iCs/>
                <w:szCs w:val="21"/>
              </w:rPr>
            </w:pPr>
            <w:r>
              <w:rPr>
                <w:rFonts w:hint="eastAsia" w:ascii="宋体" w:hAnsi="宋体"/>
                <w:i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3" w:type="dxa"/>
            <w:vAlign w:val="center"/>
          </w:tcPr>
          <w:p>
            <w:pPr>
              <w:pStyle w:val="8"/>
              <w:spacing w:line="520" w:lineRule="exact"/>
              <w:jc w:val="center"/>
              <w:rPr>
                <w:rFonts w:hint="eastAsia" w:ascii="宋体" w:hAnsi="宋体"/>
                <w:i/>
                <w:szCs w:val="21"/>
              </w:rPr>
            </w:pPr>
            <w:r>
              <w:rPr>
                <w:rFonts w:hint="eastAsia" w:ascii="宋体" w:hAnsi="宋体"/>
                <w:iCs/>
                <w:szCs w:val="21"/>
              </w:rPr>
              <w:t>移动电话</w:t>
            </w:r>
          </w:p>
        </w:tc>
        <w:tc>
          <w:tcPr>
            <w:tcW w:w="2680" w:type="dxa"/>
            <w:vAlign w:val="center"/>
          </w:tcPr>
          <w:p>
            <w:pPr>
              <w:pStyle w:val="8"/>
              <w:spacing w:line="520" w:lineRule="exact"/>
              <w:jc w:val="center"/>
              <w:rPr>
                <w:rFonts w:hint="eastAsia" w:ascii="宋体" w:hAnsi="宋体"/>
                <w:i/>
                <w:szCs w:val="21"/>
              </w:rPr>
            </w:pPr>
            <w:r>
              <w:rPr>
                <w:rFonts w:hint="eastAsia" w:ascii="宋体" w:hAnsi="宋体"/>
                <w:i/>
                <w:szCs w:val="21"/>
              </w:rPr>
              <w:t>1***</w:t>
            </w:r>
          </w:p>
        </w:tc>
        <w:tc>
          <w:tcPr>
            <w:tcW w:w="1695" w:type="dxa"/>
            <w:vAlign w:val="center"/>
          </w:tcPr>
          <w:p>
            <w:pPr>
              <w:pStyle w:val="8"/>
              <w:spacing w:line="520" w:lineRule="exact"/>
              <w:jc w:val="center"/>
              <w:rPr>
                <w:rFonts w:hint="eastAsia" w:ascii="宋体" w:hAnsi="宋体"/>
                <w:iCs/>
                <w:szCs w:val="21"/>
              </w:rPr>
            </w:pPr>
            <w:r>
              <w:rPr>
                <w:rFonts w:hint="eastAsia" w:ascii="宋体" w:hAnsi="宋体"/>
                <w:iCs/>
                <w:szCs w:val="21"/>
              </w:rPr>
              <w:t>电子邮箱</w:t>
            </w:r>
          </w:p>
        </w:tc>
        <w:tc>
          <w:tcPr>
            <w:tcW w:w="2610" w:type="dxa"/>
            <w:vAlign w:val="center"/>
          </w:tcPr>
          <w:p>
            <w:pPr>
              <w:pStyle w:val="8"/>
              <w:spacing w:line="520" w:lineRule="exact"/>
              <w:jc w:val="center"/>
              <w:rPr>
                <w:rFonts w:hint="eastAsia" w:ascii="宋体" w:hAnsi="宋体"/>
                <w:iCs/>
                <w:szCs w:val="21"/>
              </w:rPr>
            </w:pPr>
            <w:r>
              <w:rPr>
                <w:rFonts w:hint="eastAsia" w:ascii="宋体" w:hAnsi="宋体"/>
                <w:iCs/>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3" w:type="dxa"/>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w:t>
            </w:r>
          </w:p>
        </w:tc>
        <w:tc>
          <w:tcPr>
            <w:tcW w:w="1695" w:type="dxa"/>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610" w:type="dxa"/>
            <w:vAlign w:val="center"/>
          </w:tcPr>
          <w:p>
            <w:pPr>
              <w:pStyle w:val="8"/>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40" w:hRule="atLeast"/>
          <w:jc w:val="center"/>
        </w:trPr>
        <w:tc>
          <w:tcPr>
            <w:tcW w:w="8928" w:type="dxa"/>
            <w:gridSpan w:val="4"/>
            <w:vAlign w:val="center"/>
          </w:tcPr>
          <w:p>
            <w:pPr>
              <w:pStyle w:val="8"/>
              <w:spacing w:line="520" w:lineRule="exact"/>
              <w:jc w:val="center"/>
              <w:rPr>
                <w:rFonts w:hint="eastAsia" w:ascii="宋体" w:hAnsi="宋体"/>
                <w:szCs w:val="21"/>
              </w:rPr>
            </w:pPr>
            <w:r>
              <w:rPr>
                <w:rFonts w:hint="eastAsia" w:ascii="宋体" w:hAnsi="宋体"/>
                <w:szCs w:val="21"/>
              </w:rPr>
              <w:t>（身份证件复印件粘贴处）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54" w:hRule="atLeast"/>
          <w:jc w:val="center"/>
        </w:trPr>
        <w:tc>
          <w:tcPr>
            <w:tcW w:w="8928" w:type="dxa"/>
            <w:gridSpan w:val="4"/>
            <w:vAlign w:val="center"/>
          </w:tcPr>
          <w:p>
            <w:pPr>
              <w:pStyle w:val="8"/>
              <w:spacing w:line="520" w:lineRule="exact"/>
              <w:rPr>
                <w:rFonts w:hint="eastAsia" w:ascii="宋体" w:hAnsi="宋体"/>
                <w:szCs w:val="21"/>
              </w:rPr>
            </w:pPr>
            <w:r>
              <w:rPr>
                <w:rFonts w:hint="eastAsia" w:ascii="宋体" w:hAnsi="宋体"/>
                <w:szCs w:val="21"/>
              </w:rPr>
              <w:t xml:space="preserve">     </w:t>
            </w:r>
          </w:p>
          <w:p>
            <w:pPr>
              <w:pStyle w:val="8"/>
              <w:spacing w:line="520" w:lineRule="exact"/>
              <w:rPr>
                <w:rFonts w:hint="eastAsia" w:ascii="宋体" w:hAnsi="宋体"/>
                <w:szCs w:val="21"/>
              </w:rPr>
            </w:pPr>
            <w:r>
              <w:rPr>
                <w:rFonts w:hint="eastAsia" w:ascii="宋体" w:hAnsi="宋体"/>
                <w:szCs w:val="21"/>
              </w:rPr>
              <w:t xml:space="preserve">         法定代表人签字： ***                                **   年  ** 月 **  日</w:t>
            </w:r>
          </w:p>
        </w:tc>
      </w:tr>
    </w:tbl>
    <w:p>
      <w:pPr>
        <w:pStyle w:val="8"/>
        <w:spacing w:line="520" w:lineRule="exact"/>
        <w:rPr>
          <w:rFonts w:hint="eastAsia" w:ascii="华文中宋" w:hAnsi="华文中宋" w:eastAsia="华文中宋"/>
          <w:b/>
          <w:bCs/>
          <w:sz w:val="28"/>
          <w:szCs w:val="28"/>
        </w:rPr>
      </w:pPr>
      <w:r>
        <w:rPr>
          <w:rFonts w:ascii="宋体" w:hAnsi="宋体"/>
          <w:szCs w:val="21"/>
          <w:lang w:val="zh-CN"/>
        </w:rPr>
        <w:br w:type="page"/>
      </w:r>
      <w:r>
        <w:rPr>
          <w:rFonts w:hint="eastAsia" w:ascii="宋体" w:hAnsi="宋体"/>
          <w:sz w:val="28"/>
          <w:szCs w:val="28"/>
        </w:rPr>
        <w:t>附表2</w:t>
      </w:r>
    </w:p>
    <w:p>
      <w:pPr>
        <w:pStyle w:val="8"/>
        <w:spacing w:line="520" w:lineRule="exact"/>
        <w:jc w:val="center"/>
        <w:rPr>
          <w:rFonts w:hint="eastAsia" w:ascii="宋体" w:hAnsi="宋体"/>
          <w:b/>
          <w:bCs/>
          <w:sz w:val="44"/>
          <w:szCs w:val="44"/>
        </w:rPr>
      </w:pPr>
    </w:p>
    <w:p>
      <w:pPr>
        <w:pStyle w:val="8"/>
        <w:spacing w:line="520" w:lineRule="exact"/>
        <w:jc w:val="center"/>
        <w:rPr>
          <w:rFonts w:hint="eastAsia" w:ascii="宋体" w:hAnsi="宋体"/>
          <w:b/>
          <w:bCs/>
          <w:sz w:val="36"/>
          <w:szCs w:val="36"/>
        </w:rPr>
      </w:pPr>
      <w:r>
        <w:rPr>
          <w:rFonts w:hint="eastAsia" w:ascii="宋体" w:hAnsi="宋体"/>
          <w:b/>
          <w:bCs/>
          <w:sz w:val="36"/>
          <w:szCs w:val="36"/>
        </w:rPr>
        <w:t>财务负责人信息</w:t>
      </w:r>
    </w:p>
    <w:p>
      <w:pPr>
        <w:pStyle w:val="8"/>
        <w:spacing w:line="520" w:lineRule="exact"/>
        <w:jc w:val="center"/>
        <w:rPr>
          <w:rFonts w:hint="eastAsia" w:ascii="宋体" w:hAnsi="宋体"/>
          <w:b/>
          <w:bCs/>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w:t>
            </w:r>
          </w:p>
        </w:tc>
        <w:tc>
          <w:tcPr>
            <w:tcW w:w="1782" w:type="dxa"/>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vAlign w:val="center"/>
          </w:tcPr>
          <w:p>
            <w:pPr>
              <w:pStyle w:val="8"/>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1***</w:t>
            </w:r>
          </w:p>
        </w:tc>
        <w:tc>
          <w:tcPr>
            <w:tcW w:w="1782" w:type="dxa"/>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vAlign w:val="center"/>
          </w:tcPr>
          <w:p>
            <w:pPr>
              <w:pStyle w:val="8"/>
              <w:spacing w:line="520" w:lineRule="exact"/>
              <w:jc w:val="center"/>
              <w:rPr>
                <w:rFonts w:hint="eastAsia" w:ascii="宋体" w:hAnsi="宋体"/>
                <w:szCs w:val="21"/>
              </w:rPr>
            </w:pPr>
            <w:r>
              <w:rPr>
                <w:rFonts w:hint="eastAsia" w:ascii="宋体" w:hAnsi="宋体"/>
                <w:iCs/>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w:t>
            </w:r>
          </w:p>
          <w:p>
            <w:pPr>
              <w:pStyle w:val="8"/>
              <w:spacing w:line="520" w:lineRule="exact"/>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w:t>
            </w:r>
          </w:p>
          <w:p>
            <w:pPr>
              <w:pStyle w:val="8"/>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tc>
      </w:tr>
    </w:tbl>
    <w:p>
      <w:pPr>
        <w:pStyle w:val="2"/>
        <w:spacing w:after="0" w:line="240" w:lineRule="auto"/>
        <w:ind w:left="0" w:leftChars="0" w:right="97" w:rightChars="46"/>
        <w:jc w:val="center"/>
        <w:rPr>
          <w:rFonts w:hint="eastAsia" w:ascii="宋体" w:hAnsi="宋体"/>
          <w:i/>
          <w:iCs/>
          <w:szCs w:val="21"/>
        </w:rPr>
      </w:pPr>
    </w:p>
    <w:p>
      <w:pPr>
        <w:pStyle w:val="2"/>
        <w:spacing w:after="0" w:line="240" w:lineRule="auto"/>
        <w:ind w:left="0" w:leftChars="0" w:right="97" w:rightChars="46" w:firstLine="420" w:firstLineChars="200"/>
        <w:rPr>
          <w:rFonts w:hint="eastAsia" w:ascii="宋体" w:hAnsi="宋体"/>
          <w:i/>
          <w:szCs w:val="21"/>
          <w:lang w:eastAsia="zh-CN"/>
        </w:rPr>
      </w:pPr>
    </w:p>
    <w:p>
      <w:pPr>
        <w:pStyle w:val="2"/>
        <w:spacing w:after="0" w:line="240" w:lineRule="auto"/>
        <w:ind w:left="0" w:leftChars="0" w:right="97" w:rightChars="46"/>
        <w:rPr>
          <w:rFonts w:hint="eastAsia" w:ascii="宋体" w:hAnsi="宋体"/>
          <w:i/>
          <w:szCs w:val="21"/>
          <w:lang w:eastAsia="zh-CN"/>
        </w:rPr>
      </w:pPr>
      <w:r>
        <w:rPr>
          <w:rFonts w:hint="eastAsia" w:ascii="宋体" w:hAnsi="宋体"/>
          <w:i/>
          <w:szCs w:val="21"/>
          <w:lang w:val="en-US" w:eastAsia="zh-CN"/>
        </w:rPr>
        <w:t xml:space="preserve">    </w:t>
      </w:r>
    </w:p>
    <w:p>
      <w:pPr>
        <w:pStyle w:val="2"/>
        <w:spacing w:after="0" w:line="240" w:lineRule="auto"/>
        <w:ind w:left="0" w:leftChars="0" w:right="97" w:rightChars="46"/>
        <w:rPr>
          <w:rFonts w:hint="eastAsia" w:ascii="宋体" w:hAnsi="宋体"/>
          <w:i/>
          <w:szCs w:val="21"/>
          <w:lang w:eastAsia="zh-CN"/>
        </w:rPr>
      </w:pPr>
    </w:p>
    <w:p>
      <w:pPr>
        <w:pStyle w:val="2"/>
        <w:spacing w:after="0" w:line="240" w:lineRule="auto"/>
        <w:ind w:left="0" w:leftChars="0" w:right="97" w:rightChars="46"/>
        <w:rPr>
          <w:rFonts w:hint="eastAsia" w:ascii="宋体" w:hAnsi="宋体"/>
          <w:i/>
          <w:szCs w:val="21"/>
          <w:lang w:eastAsia="zh-CN"/>
        </w:rPr>
      </w:pPr>
    </w:p>
    <w:p>
      <w:pPr>
        <w:pStyle w:val="8"/>
        <w:spacing w:line="520" w:lineRule="exact"/>
        <w:rPr>
          <w:rFonts w:hint="eastAsia" w:ascii="华文中宋" w:hAnsi="华文中宋" w:eastAsia="华文中宋"/>
          <w:sz w:val="28"/>
          <w:szCs w:val="28"/>
        </w:rPr>
      </w:pPr>
      <w:r>
        <w:rPr>
          <w:rFonts w:hint="eastAsia" w:ascii="宋体" w:hAnsi="宋体"/>
          <w:sz w:val="28"/>
          <w:szCs w:val="28"/>
        </w:rPr>
        <w:br w:type="page"/>
      </w:r>
      <w:r>
        <w:rPr>
          <w:rFonts w:hint="eastAsia" w:ascii="宋体" w:hAnsi="宋体"/>
          <w:sz w:val="28"/>
          <w:szCs w:val="28"/>
        </w:rPr>
        <w:t>附表3</w:t>
      </w:r>
    </w:p>
    <w:p>
      <w:pPr>
        <w:pStyle w:val="8"/>
        <w:spacing w:line="520" w:lineRule="exact"/>
        <w:jc w:val="center"/>
        <w:rPr>
          <w:rFonts w:hint="eastAsia" w:ascii="宋体" w:hAnsi="宋体"/>
          <w:b/>
          <w:sz w:val="44"/>
          <w:szCs w:val="44"/>
        </w:rPr>
      </w:pPr>
    </w:p>
    <w:p>
      <w:pPr>
        <w:pStyle w:val="8"/>
        <w:spacing w:line="520" w:lineRule="exact"/>
        <w:jc w:val="center"/>
        <w:rPr>
          <w:rFonts w:hint="eastAsia" w:ascii="宋体" w:hAnsi="宋体"/>
          <w:b/>
          <w:sz w:val="36"/>
          <w:szCs w:val="36"/>
        </w:rPr>
      </w:pPr>
      <w:r>
        <w:rPr>
          <w:rFonts w:hint="eastAsia" w:ascii="宋体" w:hAnsi="宋体"/>
          <w:b/>
          <w:sz w:val="36"/>
          <w:szCs w:val="36"/>
        </w:rPr>
        <w:t>联络员信息</w:t>
      </w:r>
    </w:p>
    <w:p>
      <w:pPr>
        <w:pStyle w:val="8"/>
        <w:spacing w:line="520" w:lineRule="exact"/>
        <w:jc w:val="center"/>
        <w:rPr>
          <w:rFonts w:hint="eastAsia" w:ascii="宋体" w:hAnsi="宋体"/>
        </w:rPr>
      </w:pPr>
    </w:p>
    <w:tbl>
      <w:tblPr>
        <w:tblStyle w:val="6"/>
        <w:tblW w:w="8928"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w:t>
            </w:r>
          </w:p>
        </w:tc>
        <w:tc>
          <w:tcPr>
            <w:tcW w:w="1782" w:type="dxa"/>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vAlign w:val="center"/>
          </w:tcPr>
          <w:p>
            <w:pPr>
              <w:pStyle w:val="8"/>
              <w:spacing w:line="520" w:lineRule="exact"/>
              <w:jc w:val="center"/>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07" w:hRule="atLeast"/>
          <w:jc w:val="center"/>
        </w:trPr>
        <w:tc>
          <w:tcPr>
            <w:tcW w:w="1942" w:type="dxa"/>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vAlign w:val="center"/>
          </w:tcPr>
          <w:p>
            <w:pPr>
              <w:pStyle w:val="8"/>
              <w:spacing w:line="520" w:lineRule="exact"/>
              <w:jc w:val="center"/>
              <w:rPr>
                <w:rFonts w:hint="eastAsia" w:ascii="宋体" w:hAnsi="宋体"/>
                <w:szCs w:val="21"/>
              </w:rPr>
            </w:pPr>
            <w:r>
              <w:rPr>
                <w:rFonts w:hint="eastAsia" w:ascii="宋体" w:hAnsi="宋体"/>
                <w:szCs w:val="21"/>
              </w:rPr>
              <w:t>1***</w:t>
            </w:r>
          </w:p>
        </w:tc>
        <w:tc>
          <w:tcPr>
            <w:tcW w:w="1782" w:type="dxa"/>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vAlign w:val="center"/>
          </w:tcPr>
          <w:p>
            <w:pPr>
              <w:pStyle w:val="8"/>
              <w:spacing w:line="520" w:lineRule="exact"/>
              <w:jc w:val="center"/>
              <w:rPr>
                <w:rFonts w:hint="eastAsia" w:ascii="宋体" w:hAnsi="宋体"/>
                <w:szCs w:val="21"/>
              </w:rPr>
            </w:pPr>
            <w:r>
              <w:rPr>
                <w:rFonts w:hint="eastAsia" w:ascii="宋体" w:hAnsi="宋体"/>
                <w:iCs/>
                <w:szCs w:val="21"/>
              </w:rPr>
              <w:t>***@qq.com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9"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w:t>
            </w:r>
          </w:p>
          <w:p>
            <w:pPr>
              <w:pStyle w:val="8"/>
              <w:spacing w:line="520" w:lineRule="exact"/>
              <w:rPr>
                <w:rFonts w:hint="eastAsia" w:ascii="宋体" w:hAnsi="宋体"/>
                <w:szCs w:val="21"/>
              </w:rPr>
            </w:pPr>
          </w:p>
        </w:tc>
        <w:tc>
          <w:tcPr>
            <w:tcW w:w="1782" w:type="dxa"/>
            <w:tcBorders>
              <w:left w:val="single" w:color="auto" w:sz="4" w:space="0"/>
              <w:bottom w:val="single" w:color="auto" w:sz="4" w:space="0"/>
              <w:right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left w:val="single" w:color="auto" w:sz="4" w:space="0"/>
              <w:bottom w:val="single" w:color="auto" w:sz="4" w:space="0"/>
            </w:tcBorders>
            <w:vAlign w:val="center"/>
          </w:tcPr>
          <w:p>
            <w:pPr>
              <w:pStyle w:val="8"/>
              <w:spacing w:line="520" w:lineRule="exact"/>
              <w:jc w:val="center"/>
              <w:rPr>
                <w:rFonts w:hint="eastAsia" w:ascii="宋体" w:hAnsi="宋体"/>
                <w:szCs w:val="21"/>
              </w:rPr>
            </w:pPr>
            <w:r>
              <w:rPr>
                <w:rFonts w:hint="eastAsia" w:ascii="宋体" w:hAnsi="宋体"/>
                <w:szCs w:val="21"/>
              </w:rPr>
              <w:t>***</w:t>
            </w:r>
          </w:p>
          <w:p>
            <w:pPr>
              <w:pStyle w:val="8"/>
              <w:spacing w:line="520" w:lineRule="exact"/>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p>
            <w:pPr>
              <w:pStyle w:val="8"/>
              <w:spacing w:line="520" w:lineRule="exact"/>
              <w:rPr>
                <w:rFonts w:hint="eastAsia" w:ascii="宋体" w:hAnsi="宋体"/>
                <w:szCs w:val="21"/>
              </w:rPr>
            </w:pPr>
          </w:p>
        </w:tc>
      </w:tr>
    </w:tbl>
    <w:p>
      <w:pPr>
        <w:spacing w:line="360" w:lineRule="auto"/>
        <w:ind w:firstLine="420" w:firstLineChars="200"/>
      </w:pPr>
      <w:r>
        <w:rPr>
          <w:rFonts w:hint="eastAsia"/>
        </w:rPr>
        <w:t>注：</w:t>
      </w:r>
      <w:r>
        <w:t>联络员</w:t>
      </w:r>
      <w:r>
        <w:rPr>
          <w:rFonts w:hint="eastAsia"/>
        </w:rPr>
        <w:t>主要负责本企业与企业登记机关的</w:t>
      </w:r>
      <w:r>
        <w:t>联系沟通</w:t>
      </w:r>
      <w:r>
        <w:rPr>
          <w:rFonts w:hint="eastAsia"/>
        </w:rPr>
        <w:t>，以本人个人信息登录企业信用信息公示系统依法向社会公示本企业有关信息等。联络员应了解企业登记相关法规和企业信息公示有关规定，熟悉操作企业信用信息公示系统。</w:t>
      </w:r>
    </w:p>
    <w:p>
      <w:pPr>
        <w:pStyle w:val="2"/>
        <w:spacing w:after="0" w:line="240" w:lineRule="auto"/>
        <w:ind w:left="0" w:leftChars="0" w:right="97" w:rightChars="46"/>
        <w:jc w:val="center"/>
        <w:rPr>
          <w:rFonts w:hint="eastAsia" w:ascii="宋体" w:hAnsi="宋体"/>
          <w:szCs w:val="21"/>
          <w:lang w:val="en-US"/>
        </w:rPr>
      </w:pPr>
    </w:p>
    <w:p>
      <w:pPr>
        <w:pStyle w:val="2"/>
        <w:spacing w:after="0" w:line="240" w:lineRule="auto"/>
        <w:ind w:left="0" w:leftChars="0" w:right="97" w:rightChars="46"/>
        <w:rPr>
          <w:rFonts w:hint="eastAsia" w:ascii="宋体" w:hAnsi="宋体"/>
          <w:i/>
          <w:szCs w:val="21"/>
          <w:lang w:eastAsia="zh-CN"/>
        </w:rPr>
      </w:pPr>
    </w:p>
    <w:p>
      <w:pPr>
        <w:pStyle w:val="2"/>
        <w:spacing w:after="0" w:line="240" w:lineRule="auto"/>
        <w:ind w:left="0" w:leftChars="0" w:right="97" w:rightChars="46"/>
        <w:rPr>
          <w:rFonts w:hint="eastAsia" w:ascii="宋体" w:hAnsi="宋体"/>
          <w:i/>
          <w:szCs w:val="21"/>
          <w:lang w:eastAsia="zh-CN"/>
        </w:rPr>
      </w:pPr>
    </w:p>
    <w:p>
      <w:pPr>
        <w:pStyle w:val="8"/>
        <w:spacing w:line="520" w:lineRule="exact"/>
        <w:jc w:val="center"/>
        <w:rPr>
          <w:rFonts w:hint="eastAsia" w:ascii="宋体" w:hAnsi="宋体"/>
          <w:b/>
          <w:sz w:val="36"/>
          <w:szCs w:val="36"/>
        </w:rPr>
      </w:pPr>
    </w:p>
    <w:p>
      <w:pPr>
        <w:pStyle w:val="8"/>
        <w:spacing w:line="520" w:lineRule="exact"/>
        <w:jc w:val="center"/>
        <w:rPr>
          <w:rFonts w:hint="eastAsia" w:ascii="宋体" w:hAnsi="宋体"/>
          <w:b/>
          <w:sz w:val="36"/>
          <w:szCs w:val="36"/>
        </w:rPr>
      </w:pPr>
    </w:p>
    <w:p>
      <w:pPr>
        <w:pStyle w:val="8"/>
        <w:spacing w:line="520" w:lineRule="exact"/>
        <w:rPr>
          <w:rFonts w:hint="eastAsia" w:ascii="宋体" w:hAnsi="宋体"/>
          <w:b/>
          <w:sz w:val="36"/>
          <w:szCs w:val="36"/>
        </w:rPr>
      </w:pPr>
    </w:p>
    <w:p>
      <w:pPr>
        <w:pStyle w:val="8"/>
        <w:spacing w:line="520" w:lineRule="exact"/>
        <w:rPr>
          <w:rFonts w:hint="eastAsia" w:ascii="宋体" w:hAnsi="宋体"/>
          <w:b/>
          <w:sz w:val="36"/>
          <w:szCs w:val="36"/>
        </w:rPr>
      </w:pPr>
    </w:p>
    <w:p>
      <w:pPr>
        <w:pStyle w:val="8"/>
        <w:spacing w:line="520" w:lineRule="exact"/>
        <w:jc w:val="center"/>
        <w:rPr>
          <w:rFonts w:hint="eastAsia" w:ascii="宋体" w:hAnsi="宋体"/>
          <w:b/>
          <w:sz w:val="36"/>
          <w:szCs w:val="36"/>
        </w:rPr>
      </w:pPr>
      <w:r>
        <w:rPr>
          <w:rFonts w:hint="eastAsia" w:ascii="宋体" w:hAnsi="宋体"/>
          <w:b/>
          <w:sz w:val="36"/>
          <w:szCs w:val="36"/>
        </w:rPr>
        <w:t>非公司企业法人登记（备案）申请书填写说明</w:t>
      </w:r>
    </w:p>
    <w:p>
      <w:pPr>
        <w:pStyle w:val="8"/>
        <w:spacing w:line="520" w:lineRule="exact"/>
        <w:jc w:val="center"/>
        <w:rPr>
          <w:rFonts w:hint="eastAsia" w:ascii="宋体" w:hAnsi="宋体"/>
          <w:b/>
          <w:sz w:val="36"/>
          <w:szCs w:val="36"/>
        </w:rPr>
      </w:pPr>
    </w:p>
    <w:p>
      <w:pPr>
        <w:autoSpaceDE w:val="0"/>
        <w:autoSpaceDN w:val="0"/>
        <w:adjustRightInd w:val="0"/>
        <w:spacing w:before="156" w:beforeLines="50"/>
        <w:ind w:firstLine="422" w:firstLineChars="200"/>
        <w:rPr>
          <w:rFonts w:hint="eastAsia" w:ascii="宋体" w:hAnsi="宋体"/>
          <w:szCs w:val="21"/>
        </w:rPr>
      </w:pPr>
      <w:r>
        <w:rPr>
          <w:rFonts w:hint="eastAsia" w:ascii="宋体" w:hAnsi="宋体"/>
          <w:b/>
          <w:szCs w:val="21"/>
        </w:rPr>
        <w:t>注：</w:t>
      </w:r>
      <w:r>
        <w:rPr>
          <w:rFonts w:hint="eastAsia" w:ascii="宋体" w:hAnsi="宋体"/>
          <w:szCs w:val="21"/>
        </w:rPr>
        <w:t>以下“说明”供填写申请书参照使用，不需向登记或核准机关提供。</w:t>
      </w:r>
    </w:p>
    <w:p>
      <w:pPr>
        <w:numPr>
          <w:ilvl w:val="0"/>
          <w:numId w:val="1"/>
        </w:numPr>
        <w:autoSpaceDE w:val="0"/>
        <w:autoSpaceDN w:val="0"/>
        <w:adjustRightInd w:val="0"/>
        <w:spacing w:before="156" w:beforeLines="50"/>
        <w:ind w:firstLine="420" w:firstLineChars="200"/>
        <w:rPr>
          <w:rFonts w:hint="eastAsia" w:ascii="宋体" w:hAnsi="宋体"/>
          <w:szCs w:val="21"/>
        </w:rPr>
      </w:pPr>
      <w:r>
        <w:rPr>
          <w:rFonts w:hint="eastAsia" w:ascii="宋体" w:hAnsi="宋体"/>
          <w:szCs w:val="21"/>
        </w:rPr>
        <w:t>本申请书适用于非公司企业法人向登记机关申请开业、变更登记及有关事项备案。</w:t>
      </w:r>
    </w:p>
    <w:p>
      <w:pPr>
        <w:numPr>
          <w:ilvl w:val="0"/>
          <w:numId w:val="1"/>
        </w:numPr>
        <w:autoSpaceDE w:val="0"/>
        <w:autoSpaceDN w:val="0"/>
        <w:adjustRightInd w:val="0"/>
        <w:spacing w:before="156" w:beforeLines="50"/>
        <w:ind w:firstLine="420" w:firstLineChars="200"/>
        <w:rPr>
          <w:rFonts w:hint="eastAsia" w:ascii="宋体" w:hAnsi="宋体"/>
          <w:iCs/>
          <w:szCs w:val="21"/>
          <w:lang w:val="zh-CN"/>
        </w:rPr>
      </w:pPr>
      <w:r>
        <w:rPr>
          <w:rFonts w:hint="eastAsia" w:ascii="宋体" w:hAnsi="宋体"/>
          <w:szCs w:val="21"/>
        </w:rPr>
        <w:t>向登记机关提交的申请书只填写与本次申请有关的栏目。</w:t>
      </w:r>
    </w:p>
    <w:p>
      <w:pPr>
        <w:numPr>
          <w:ilvl w:val="0"/>
          <w:numId w:val="1"/>
        </w:numPr>
        <w:autoSpaceDE w:val="0"/>
        <w:autoSpaceDN w:val="0"/>
        <w:adjustRightInd w:val="0"/>
        <w:spacing w:before="156" w:beforeLines="50"/>
        <w:ind w:firstLine="420" w:firstLineChars="200"/>
        <w:rPr>
          <w:rFonts w:hint="eastAsia" w:ascii="宋体" w:hAnsi="宋体"/>
          <w:iCs/>
          <w:szCs w:val="21"/>
          <w:lang w:val="zh-CN"/>
        </w:rPr>
      </w:pPr>
      <w:r>
        <w:rPr>
          <w:rFonts w:hint="eastAsia" w:ascii="宋体" w:hAnsi="宋体"/>
          <w:szCs w:val="21"/>
          <w:lang w:val="zh-CN"/>
        </w:rPr>
        <w:t>申请非公司企业法人开业登记，填写“基本信息”栏、“开业”栏、“备案”栏有关内容及附表1“法定代表人信息”、</w:t>
      </w:r>
      <w:r>
        <w:rPr>
          <w:rFonts w:hint="eastAsia" w:ascii="宋体" w:hAnsi="宋体"/>
          <w:iCs/>
          <w:szCs w:val="21"/>
          <w:lang w:val="zh-CN"/>
        </w:rPr>
        <w:t>附表</w:t>
      </w:r>
      <w:r>
        <w:rPr>
          <w:rFonts w:hint="eastAsia" w:ascii="宋体" w:hAnsi="宋体"/>
          <w:iCs/>
          <w:szCs w:val="21"/>
        </w:rPr>
        <w:t>2</w:t>
      </w:r>
      <w:r>
        <w:rPr>
          <w:rFonts w:hint="eastAsia" w:ascii="宋体" w:hAnsi="宋体"/>
          <w:iCs/>
          <w:szCs w:val="21"/>
          <w:lang w:val="zh-CN"/>
        </w:rPr>
        <w:t>“财务负责人信息”、附表</w:t>
      </w:r>
      <w:r>
        <w:rPr>
          <w:rFonts w:hint="eastAsia" w:ascii="宋体" w:hAnsi="宋体"/>
          <w:iCs/>
          <w:szCs w:val="21"/>
        </w:rPr>
        <w:t>3</w:t>
      </w:r>
      <w:r>
        <w:rPr>
          <w:rFonts w:hint="eastAsia" w:ascii="宋体" w:hAnsi="宋体"/>
          <w:iCs/>
          <w:szCs w:val="21"/>
          <w:lang w:val="zh-CN"/>
        </w:rPr>
        <w:t>“联络员信息”。“申请人声明”由企业组建负责人签署。</w:t>
      </w:r>
    </w:p>
    <w:p>
      <w:pPr>
        <w:numPr>
          <w:ilvl w:val="0"/>
          <w:numId w:val="1"/>
        </w:numPr>
        <w:autoSpaceDE w:val="0"/>
        <w:autoSpaceDN w:val="0"/>
        <w:adjustRightInd w:val="0"/>
        <w:spacing w:before="156" w:beforeLines="50"/>
        <w:ind w:firstLine="420" w:firstLineChars="200"/>
        <w:rPr>
          <w:rFonts w:hint="eastAsia" w:ascii="宋体" w:hAnsi="宋体"/>
          <w:iCs/>
          <w:szCs w:val="21"/>
          <w:lang w:val="zh-CN"/>
        </w:rPr>
      </w:pPr>
      <w:r>
        <w:rPr>
          <w:rFonts w:hint="eastAsia" w:ascii="宋体" w:hAnsi="宋体"/>
          <w:iCs/>
          <w:szCs w:val="21"/>
          <w:lang w:val="zh-CN"/>
        </w:rPr>
        <w:t>非公司企业法人申请变更登记，填写“基本信息”栏及“变更”栏有关内容。“申请人声明”由原法定代表人或者拟任法定代表人签署并加盖企业法人公章。申请名称变更，在名称中增加“集团或（集团）”字样的，应当填写集团名称、集团简称（无集团简称的可不填）；申请法定代表人变更的，应填写、提交拟任法定代表人信息（附表1“法定代表人信息”）。变更项目可加行续写或附页续写。</w:t>
      </w:r>
    </w:p>
    <w:p>
      <w:pPr>
        <w:numPr>
          <w:ilvl w:val="0"/>
          <w:numId w:val="1"/>
        </w:numPr>
        <w:autoSpaceDE w:val="0"/>
        <w:autoSpaceDN w:val="0"/>
        <w:adjustRightInd w:val="0"/>
        <w:spacing w:before="156" w:beforeLines="50"/>
        <w:ind w:firstLine="420" w:firstLineChars="200"/>
        <w:rPr>
          <w:rStyle w:val="7"/>
          <w:rFonts w:hint="eastAsia" w:ascii="宋体" w:hAnsi="宋体"/>
          <w:iCs/>
          <w:szCs w:val="21"/>
          <w:lang w:val="zh-CN"/>
        </w:rPr>
      </w:pPr>
      <w:r>
        <w:rPr>
          <w:rFonts w:hint="eastAsia" w:ascii="宋体" w:hAnsi="宋体"/>
          <w:iCs/>
          <w:szCs w:val="21"/>
        </w:rPr>
        <w:t>非公司企业法人在异地（跨原登记主管机关管辖地）增设或者撤销分支机构，应向原登记机关申请变更登记，</w:t>
      </w:r>
      <w:r>
        <w:rPr>
          <w:rFonts w:hint="eastAsia" w:ascii="宋体" w:hAnsi="宋体"/>
          <w:iCs/>
          <w:szCs w:val="21"/>
          <w:lang w:val="zh-CN"/>
        </w:rPr>
        <w:t>填写“基本信息”栏及“变更”栏有关内容。“申请人声明”由法定代表人签署并加盖企业法人公章。</w:t>
      </w:r>
      <w:r>
        <w:rPr>
          <w:rFonts w:hint="eastAsia" w:ascii="宋体" w:hAnsi="宋体"/>
          <w:bCs/>
          <w:iCs/>
          <w:szCs w:val="21"/>
        </w:rPr>
        <w:t>本项可加行续写或附页续写。</w:t>
      </w:r>
    </w:p>
    <w:p>
      <w:pPr>
        <w:numPr>
          <w:ilvl w:val="0"/>
          <w:numId w:val="1"/>
        </w:numPr>
        <w:autoSpaceDE w:val="0"/>
        <w:autoSpaceDN w:val="0"/>
        <w:adjustRightInd w:val="0"/>
        <w:spacing w:before="156" w:beforeLines="50"/>
        <w:ind w:firstLine="420" w:firstLineChars="200"/>
        <w:rPr>
          <w:rFonts w:hint="eastAsia" w:ascii="宋体" w:hAnsi="宋体"/>
          <w:iCs/>
          <w:szCs w:val="21"/>
          <w:lang w:val="zh-CN"/>
        </w:rPr>
      </w:pPr>
      <w:r>
        <w:rPr>
          <w:rFonts w:hint="eastAsia" w:ascii="宋体" w:hAnsi="宋体"/>
          <w:iCs/>
          <w:szCs w:val="21"/>
          <w:lang w:val="zh-CN"/>
        </w:rPr>
        <w:t>非公司企业法人申请备案，填写“基本信息”栏及“备案”栏有关内容。</w:t>
      </w:r>
      <w:r>
        <w:rPr>
          <w:rFonts w:hint="eastAsia" w:ascii="宋体" w:hAnsi="宋体"/>
          <w:bCs/>
          <w:iCs/>
          <w:szCs w:val="21"/>
          <w:lang w:val="zh-CN"/>
        </w:rPr>
        <w:t>“主管部门（出资人）”的“法人类型” 根据“主管部门（出资人）”性质选择填写：</w:t>
      </w:r>
      <w:r>
        <w:rPr>
          <w:rFonts w:hint="eastAsia" w:ascii="宋体" w:hAnsi="宋体"/>
          <w:iCs/>
          <w:szCs w:val="21"/>
          <w:lang w:val="zh-CN"/>
        </w:rPr>
        <w:t>国务院、地方人民政</w:t>
      </w:r>
      <w:r>
        <w:rPr>
          <w:rFonts w:hint="eastAsia" w:ascii="宋体" w:hAnsi="宋体"/>
          <w:bCs/>
          <w:iCs/>
          <w:szCs w:val="21"/>
          <w:lang w:val="zh-CN"/>
        </w:rPr>
        <w:t>府、社会团体法人、事业法人或企业法人。</w:t>
      </w:r>
      <w:r>
        <w:rPr>
          <w:rFonts w:hint="eastAsia" w:ascii="宋体" w:hAnsi="宋体"/>
          <w:iCs/>
          <w:szCs w:val="21"/>
          <w:lang w:val="zh-CN"/>
        </w:rPr>
        <w:t>申请联络员备案的，应填写附表</w:t>
      </w:r>
      <w:r>
        <w:rPr>
          <w:rFonts w:hint="eastAsia" w:ascii="宋体" w:hAnsi="宋体"/>
          <w:iCs/>
          <w:szCs w:val="21"/>
        </w:rPr>
        <w:t>3</w:t>
      </w:r>
      <w:r>
        <w:rPr>
          <w:rFonts w:hint="eastAsia" w:ascii="宋体" w:hAnsi="宋体"/>
          <w:iCs/>
          <w:szCs w:val="21"/>
          <w:lang w:val="zh-CN"/>
        </w:rPr>
        <w:t>“联络员信息”。“申请人声明”由法定代表人签署并加盖企业法人公章。</w:t>
      </w:r>
    </w:p>
    <w:p>
      <w:pPr>
        <w:numPr>
          <w:ilvl w:val="0"/>
          <w:numId w:val="1"/>
        </w:num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iCs/>
          <w:szCs w:val="21"/>
          <w:lang w:val="zh-CN"/>
        </w:rPr>
        <w:t>办理</w:t>
      </w:r>
      <w:r>
        <w:rPr>
          <w:rFonts w:hint="eastAsia" w:ascii="宋体" w:hAnsi="宋体"/>
          <w:iCs/>
          <w:szCs w:val="21"/>
        </w:rPr>
        <w:t>非公司企业法人</w:t>
      </w:r>
      <w:r>
        <w:rPr>
          <w:rFonts w:hint="eastAsia" w:ascii="宋体" w:hAnsi="宋体"/>
          <w:iCs/>
          <w:szCs w:val="21"/>
          <w:lang w:val="zh-CN"/>
        </w:rPr>
        <w:t>开业登记填写企业</w:t>
      </w:r>
      <w:r>
        <w:rPr>
          <w:rFonts w:hint="eastAsia" w:ascii="宋体" w:hAnsi="宋体"/>
          <w:bCs/>
          <w:iCs/>
          <w:szCs w:val="21"/>
        </w:rPr>
        <w:t>名称预先核准通知书文号，不</w:t>
      </w:r>
      <w:r>
        <w:rPr>
          <w:rFonts w:hint="eastAsia" w:ascii="宋体" w:hAnsi="宋体"/>
          <w:iCs/>
          <w:szCs w:val="21"/>
          <w:lang w:val="zh-CN"/>
        </w:rPr>
        <w:t>填写注册号或统一社会信用代码。办理变更登记、备案填写</w:t>
      </w:r>
      <w:r>
        <w:rPr>
          <w:rFonts w:hint="eastAsia" w:ascii="宋体" w:hAnsi="宋体"/>
          <w:iCs/>
          <w:szCs w:val="21"/>
        </w:rPr>
        <w:t>非公司企业法人</w:t>
      </w:r>
      <w:r>
        <w:rPr>
          <w:rFonts w:hint="eastAsia" w:ascii="宋体" w:hAnsi="宋体"/>
          <w:iCs/>
          <w:szCs w:val="21"/>
          <w:lang w:val="zh-CN"/>
        </w:rPr>
        <w:t>名称和注册号或统一社会信用代码，不</w:t>
      </w:r>
      <w:r>
        <w:rPr>
          <w:rFonts w:hint="eastAsia" w:ascii="宋体" w:hAnsi="宋体"/>
          <w:iCs/>
          <w:szCs w:val="21"/>
        </w:rPr>
        <w:t>填写</w:t>
      </w:r>
      <w:r>
        <w:rPr>
          <w:rFonts w:hint="eastAsia" w:ascii="宋体" w:hAnsi="宋体"/>
          <w:bCs/>
          <w:iCs/>
          <w:szCs w:val="21"/>
        </w:rPr>
        <w:t>名称预先核准通知书文号</w:t>
      </w:r>
      <w:r>
        <w:rPr>
          <w:rFonts w:hint="eastAsia" w:ascii="宋体" w:hAnsi="宋体"/>
          <w:iCs/>
          <w:szCs w:val="21"/>
          <w:lang w:val="zh-CN"/>
        </w:rPr>
        <w:t>。</w:t>
      </w:r>
    </w:p>
    <w:p>
      <w:pPr>
        <w:numPr>
          <w:ilvl w:val="0"/>
          <w:numId w:val="1"/>
        </w:num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szCs w:val="21"/>
        </w:rPr>
        <w:t>“经济性质”应据实选择下列一项填写：全民所有制、集体所有制、联营。</w:t>
      </w:r>
    </w:p>
    <w:p>
      <w:pPr>
        <w:numPr>
          <w:ilvl w:val="0"/>
          <w:numId w:val="1"/>
        </w:num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szCs w:val="21"/>
          <w:lang w:val="zh-CN"/>
        </w:rPr>
        <w:t>“经营范围”根据企业章程、参照</w:t>
      </w:r>
      <w:r>
        <w:rPr>
          <w:rFonts w:hint="eastAsia" w:ascii="宋体" w:hAnsi="宋体"/>
          <w:szCs w:val="21"/>
        </w:rPr>
        <w:t>《国民经济行业分类》国家标准</w:t>
      </w:r>
      <w:r>
        <w:rPr>
          <w:rFonts w:hint="eastAsia" w:ascii="宋体" w:hAnsi="宋体"/>
          <w:szCs w:val="21"/>
          <w:lang w:val="zh-CN"/>
        </w:rPr>
        <w:t>及有关规定填写。</w:t>
      </w:r>
    </w:p>
    <w:p>
      <w:pPr>
        <w:numPr>
          <w:ilvl w:val="0"/>
          <w:numId w:val="1"/>
        </w:num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szCs w:val="21"/>
        </w:rPr>
        <w:t>申请人提交的申请书应当使用A4型纸。依本表打印生成的，使用黑色钢笔或签字笔签署；手工填写的，使用黑色钢笔或签字笔工整填写、签署。</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宋体" w:hAnsi="宋体"/>
          <w:b/>
          <w:bCs/>
          <w:color w:val="000000"/>
          <w:sz w:val="36"/>
          <w:szCs w:val="36"/>
        </w:rPr>
      </w:pPr>
      <w:r>
        <w:rPr>
          <w:rFonts w:hint="eastAsia" w:ascii="宋体" w:hAnsi="宋体"/>
          <w:b/>
          <w:color w:val="000000"/>
          <w:sz w:val="36"/>
          <w:szCs w:val="36"/>
        </w:rPr>
        <w:t>指定代表或者共同委托代理人授权委托书</w:t>
      </w:r>
    </w:p>
    <w:p>
      <w:pPr>
        <w:spacing w:line="420" w:lineRule="exact"/>
        <w:rPr>
          <w:rFonts w:hint="eastAsia" w:ascii="宋体" w:hAnsi="宋体"/>
          <w:color w:val="000000"/>
          <w:szCs w:val="21"/>
        </w:rPr>
      </w:pPr>
    </w:p>
    <w:p>
      <w:pPr>
        <w:spacing w:before="156" w:beforeLines="50"/>
        <w:rPr>
          <w:rFonts w:hint="eastAsia" w:ascii="宋体" w:hAnsi="宋体"/>
          <w:color w:val="000000"/>
          <w:szCs w:val="21"/>
        </w:rPr>
      </w:pPr>
      <w:r>
        <w:rPr>
          <w:rFonts w:hint="eastAsia" w:ascii="宋体" w:hAnsi="宋体"/>
          <w:color w:val="000000"/>
          <w:szCs w:val="21"/>
        </w:rPr>
        <w:t xml:space="preserve">申 请 人 ：  </w:t>
      </w:r>
      <w:r>
        <w:rPr>
          <w:rFonts w:hint="eastAsia" w:ascii="宋体" w:hAnsi="宋体"/>
          <w:color w:val="000000"/>
          <w:szCs w:val="21"/>
          <w:u w:val="single"/>
        </w:rPr>
        <w:t xml:space="preserve">   ***                                                </w:t>
      </w:r>
    </w:p>
    <w:p>
      <w:pPr>
        <w:spacing w:before="156" w:beforeLines="50"/>
        <w:ind w:left="1214" w:hanging="1213" w:hangingChars="578"/>
        <w:rPr>
          <w:rFonts w:hint="eastAsia" w:ascii="宋体" w:hAnsi="宋体"/>
          <w:color w:val="000000"/>
          <w:szCs w:val="21"/>
        </w:rPr>
      </w:pPr>
      <w:r>
        <w:rPr>
          <w:rFonts w:hint="eastAsia" w:ascii="宋体" w:hAnsi="宋体"/>
          <w:color w:val="000000"/>
          <w:szCs w:val="21"/>
        </w:rPr>
        <w:t>指定代表或者委托代理人 ：</w:t>
      </w:r>
      <w:r>
        <w:rPr>
          <w:rFonts w:hint="eastAsia" w:ascii="宋体" w:hAnsi="宋体"/>
          <w:color w:val="000000"/>
          <w:szCs w:val="21"/>
          <w:u w:val="single"/>
        </w:rPr>
        <w:t xml:space="preserve">  ***                                     </w:t>
      </w:r>
    </w:p>
    <w:p>
      <w:pPr>
        <w:spacing w:before="156" w:beforeLines="50"/>
        <w:rPr>
          <w:rFonts w:hint="eastAsia" w:ascii="宋体" w:hAnsi="宋体"/>
          <w:color w:val="000000"/>
          <w:szCs w:val="21"/>
        </w:rPr>
      </w:pPr>
      <w:r>
        <w:rPr>
          <w:rFonts w:hint="eastAsia" w:ascii="宋体" w:hAnsi="宋体"/>
          <w:color w:val="000000"/>
          <w:szCs w:val="21"/>
        </w:rPr>
        <w:t>委托事项及权限 ：</w:t>
      </w:r>
    </w:p>
    <w:p>
      <w:pPr>
        <w:tabs>
          <w:tab w:val="left" w:pos="8280"/>
        </w:tabs>
        <w:spacing w:before="156" w:beforeLines="50"/>
        <w:ind w:right="25" w:rightChars="12" w:firstLine="420" w:firstLineChars="200"/>
        <w:rPr>
          <w:rFonts w:hint="eastAsia" w:ascii="宋体" w:hAnsi="宋体"/>
          <w:color w:val="000000"/>
          <w:szCs w:val="21"/>
        </w:rPr>
      </w:pPr>
      <w:r>
        <w:rPr>
          <w:rFonts w:hint="eastAsia" w:ascii="宋体" w:hAnsi="宋体"/>
          <w:color w:val="000000"/>
          <w:szCs w:val="21"/>
        </w:rPr>
        <w:t xml:space="preserve">1、办理  </w:t>
      </w:r>
      <w:r>
        <w:rPr>
          <w:rFonts w:hint="eastAsia" w:ascii="宋体" w:hAnsi="宋体"/>
          <w:color w:val="000000"/>
          <w:szCs w:val="21"/>
          <w:u w:val="single"/>
        </w:rPr>
        <w:t xml:space="preserve">   ***                                    （</w:t>
      </w:r>
      <w:r>
        <w:rPr>
          <w:rFonts w:hint="eastAsia" w:ascii="宋体" w:hAnsi="宋体"/>
          <w:color w:val="000000"/>
          <w:szCs w:val="21"/>
        </w:rPr>
        <w:t>企业名称）的</w:t>
      </w:r>
    </w:p>
    <w:p>
      <w:pPr>
        <w:tabs>
          <w:tab w:val="left" w:pos="8280"/>
        </w:tabs>
        <w:spacing w:before="156" w:beforeLines="50"/>
        <w:ind w:right="25" w:rightChars="12" w:firstLine="420" w:firstLineChars="200"/>
        <w:rPr>
          <w:rFonts w:hint="eastAsia" w:ascii="宋体" w:hAnsi="宋体"/>
          <w:color w:val="000000"/>
          <w:szCs w:val="21"/>
        </w:rPr>
      </w:pPr>
      <w:r>
        <w:rPr>
          <w:rFonts w:hint="eastAsia" w:ascii="宋体" w:hAnsi="宋体"/>
          <w:color w:val="000000"/>
          <w:szCs w:val="21"/>
        </w:rPr>
        <w:t>□名称预先核准 □设立 □变更 □注销 □备案 □撤销变更登记</w:t>
      </w:r>
    </w:p>
    <w:p>
      <w:pPr>
        <w:tabs>
          <w:tab w:val="left" w:pos="8280"/>
        </w:tabs>
        <w:spacing w:before="156" w:beforeLines="50"/>
        <w:ind w:right="25" w:rightChars="12" w:firstLine="420" w:firstLineChars="200"/>
        <w:rPr>
          <w:rFonts w:hint="eastAsia" w:ascii="宋体" w:hAnsi="宋体"/>
          <w:color w:val="000000"/>
          <w:szCs w:val="21"/>
        </w:rPr>
      </w:pPr>
      <w:r>
        <w:rPr>
          <w:rFonts w:hint="eastAsia" w:ascii="宋体" w:hAnsi="宋体"/>
          <w:color w:val="000000"/>
          <w:szCs w:val="21"/>
        </w:rPr>
        <w:t>□股权出质（□设立 □变更 □注销 □撤销）□其他</w:t>
      </w:r>
      <w:r>
        <w:rPr>
          <w:rFonts w:hint="eastAsia" w:ascii="宋体" w:hAnsi="宋体"/>
          <w:color w:val="000000"/>
          <w:szCs w:val="21"/>
          <w:u w:val="single"/>
        </w:rPr>
        <w:t xml:space="preserve">           </w:t>
      </w:r>
      <w:r>
        <w:rPr>
          <w:rFonts w:hint="eastAsia" w:ascii="宋体" w:hAnsi="宋体"/>
          <w:color w:val="000000"/>
          <w:szCs w:val="21"/>
        </w:rPr>
        <w:t>手续。</w:t>
      </w:r>
    </w:p>
    <w:p>
      <w:pPr>
        <w:spacing w:before="156" w:beforeLines="50"/>
        <w:ind w:firstLine="420" w:firstLineChars="200"/>
        <w:rPr>
          <w:rFonts w:hint="eastAsia" w:ascii="宋体" w:hAnsi="宋体"/>
          <w:color w:val="000000"/>
          <w:szCs w:val="21"/>
        </w:rPr>
      </w:pPr>
      <w:r>
        <w:rPr>
          <w:rFonts w:hint="eastAsia" w:ascii="宋体" w:hAnsi="宋体"/>
          <w:color w:val="000000"/>
          <w:szCs w:val="21"/>
        </w:rPr>
        <w:t xml:space="preserve">2、同意□不同意□核对登记材料中的复印件并签署核对意见； </w:t>
      </w:r>
    </w:p>
    <w:p>
      <w:pPr>
        <w:spacing w:before="156" w:beforeLines="50"/>
        <w:ind w:firstLine="420" w:firstLineChars="200"/>
        <w:outlineLvl w:val="0"/>
        <w:rPr>
          <w:rFonts w:hint="eastAsia" w:ascii="宋体" w:hAnsi="宋体"/>
          <w:color w:val="000000"/>
          <w:szCs w:val="21"/>
        </w:rPr>
      </w:pPr>
      <w:r>
        <w:rPr>
          <w:rFonts w:hint="eastAsia" w:ascii="宋体" w:hAnsi="宋体"/>
          <w:color w:val="000000"/>
          <w:szCs w:val="21"/>
        </w:rPr>
        <w:t>3、同意□不同意□修改企业自备文件的错误；</w:t>
      </w:r>
    </w:p>
    <w:p>
      <w:pPr>
        <w:spacing w:before="156" w:beforeLines="50"/>
        <w:ind w:firstLine="420" w:firstLineChars="200"/>
        <w:rPr>
          <w:rFonts w:hint="eastAsia" w:ascii="宋体" w:hAnsi="宋体"/>
          <w:color w:val="000000"/>
          <w:szCs w:val="21"/>
        </w:rPr>
      </w:pPr>
      <w:r>
        <w:rPr>
          <w:rFonts w:hint="eastAsia" w:ascii="宋体" w:hAnsi="宋体"/>
          <w:color w:val="000000"/>
          <w:szCs w:val="21"/>
        </w:rPr>
        <w:t>4、同意□不同意□修改有关表格的填写错误；</w:t>
      </w:r>
    </w:p>
    <w:p>
      <w:pPr>
        <w:spacing w:before="156" w:beforeLines="50"/>
        <w:ind w:firstLine="420" w:firstLineChars="200"/>
        <w:rPr>
          <w:rFonts w:hint="eastAsia" w:ascii="宋体" w:hAnsi="宋体"/>
          <w:color w:val="000000"/>
          <w:szCs w:val="21"/>
        </w:rPr>
      </w:pPr>
      <w:r>
        <w:rPr>
          <w:rFonts w:hint="eastAsia" w:ascii="宋体" w:hAnsi="宋体"/>
          <w:color w:val="000000"/>
          <w:szCs w:val="21"/>
        </w:rPr>
        <w:t>5、同意□不同意□领取营业执照和有关文书。</w:t>
      </w:r>
    </w:p>
    <w:p>
      <w:pPr>
        <w:spacing w:before="156" w:beforeLines="50"/>
        <w:rPr>
          <w:rFonts w:hint="eastAsia" w:ascii="宋体" w:hAnsi="宋体"/>
          <w:color w:val="000000"/>
          <w:szCs w:val="21"/>
        </w:rPr>
      </w:pPr>
      <w:r>
        <w:rPr>
          <w:rFonts w:hint="eastAsia" w:ascii="宋体" w:hAnsi="宋体"/>
          <w:color w:val="000000"/>
          <w:szCs w:val="21"/>
        </w:rPr>
        <w:t>指定或者委托的有效期限：自</w:t>
      </w:r>
      <w:r>
        <w:rPr>
          <w:rFonts w:hint="eastAsia" w:ascii="宋体" w:hAnsi="宋体"/>
          <w:color w:val="000000"/>
          <w:szCs w:val="21"/>
        </w:rPr>
        <w:tab/>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年</w:t>
      </w:r>
      <w:r>
        <w:rPr>
          <w:rFonts w:hint="eastAsia" w:ascii="宋体" w:hAnsi="宋体"/>
          <w:color w:val="000000"/>
          <w:szCs w:val="21"/>
        </w:rPr>
        <w:tab/>
      </w:r>
      <w:r>
        <w:rPr>
          <w:rFonts w:hint="eastAsia" w:ascii="宋体" w:hAnsi="宋体"/>
          <w:color w:val="000000"/>
          <w:szCs w:val="21"/>
        </w:rPr>
        <w:t>** 月**</w:t>
      </w:r>
      <w:r>
        <w:rPr>
          <w:rFonts w:hint="eastAsia" w:ascii="宋体" w:hAnsi="宋体"/>
          <w:color w:val="000000"/>
          <w:szCs w:val="21"/>
        </w:rPr>
        <w:tab/>
      </w:r>
      <w:r>
        <w:rPr>
          <w:rFonts w:hint="eastAsia" w:ascii="宋体" w:hAnsi="宋体"/>
          <w:color w:val="000000"/>
          <w:szCs w:val="21"/>
        </w:rPr>
        <w:t>日至</w:t>
      </w:r>
      <w:r>
        <w:rPr>
          <w:rFonts w:hint="eastAsia" w:ascii="宋体" w:hAnsi="宋体"/>
          <w:color w:val="000000"/>
          <w:szCs w:val="21"/>
        </w:rPr>
        <w:tab/>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年</w:t>
      </w:r>
      <w:r>
        <w:rPr>
          <w:rFonts w:hint="eastAsia" w:ascii="宋体" w:hAnsi="宋体"/>
          <w:color w:val="000000"/>
          <w:szCs w:val="21"/>
        </w:rPr>
        <w:tab/>
      </w:r>
      <w:r>
        <w:rPr>
          <w:rFonts w:hint="eastAsia" w:ascii="宋体" w:hAnsi="宋体"/>
          <w:color w:val="000000"/>
          <w:szCs w:val="21"/>
        </w:rPr>
        <w:t>** 月**</w:t>
      </w:r>
      <w:r>
        <w:rPr>
          <w:rFonts w:hint="eastAsia" w:ascii="宋体" w:hAnsi="宋体"/>
          <w:color w:val="000000"/>
          <w:szCs w:val="21"/>
        </w:rPr>
        <w:tab/>
      </w:r>
      <w:r>
        <w:rPr>
          <w:rFonts w:hint="eastAsia" w:ascii="宋体" w:hAnsi="宋体"/>
          <w:color w:val="000000"/>
          <w:szCs w:val="21"/>
        </w:rPr>
        <w:t>日</w:t>
      </w:r>
    </w:p>
    <w:tbl>
      <w:tblPr>
        <w:tblStyle w:val="6"/>
        <w:tblW w:w="86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57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34" w:hRule="atLeast"/>
        </w:trPr>
        <w:tc>
          <w:tcPr>
            <w:tcW w:w="2880" w:type="dxa"/>
            <w:vMerge w:val="restart"/>
            <w:vAlign w:val="center"/>
          </w:tcPr>
          <w:p>
            <w:pPr>
              <w:spacing w:before="156" w:beforeLines="50"/>
              <w:jc w:val="center"/>
              <w:rPr>
                <w:rFonts w:hint="eastAsia" w:ascii="宋体" w:hAnsi="宋体"/>
                <w:color w:val="000000"/>
                <w:szCs w:val="21"/>
              </w:rPr>
            </w:pPr>
            <w:r>
              <w:rPr>
                <w:rFonts w:hint="eastAsia" w:ascii="宋体" w:hAnsi="宋体"/>
                <w:color w:val="000000"/>
                <w:szCs w:val="21"/>
              </w:rPr>
              <w:t>指定代表或委托代理人或者经办人信息</w:t>
            </w:r>
          </w:p>
        </w:tc>
        <w:tc>
          <w:tcPr>
            <w:tcW w:w="5760" w:type="dxa"/>
            <w:vAlign w:val="center"/>
          </w:tcPr>
          <w:p>
            <w:pPr>
              <w:spacing w:before="156" w:beforeLines="50"/>
              <w:rPr>
                <w:rFonts w:hint="eastAsia" w:ascii="宋体" w:hAnsi="宋体"/>
                <w:color w:val="000000"/>
                <w:szCs w:val="21"/>
              </w:rPr>
            </w:pPr>
            <w:r>
              <w:rPr>
                <w:rFonts w:hint="eastAsia" w:ascii="宋体" w:hAnsi="宋体"/>
                <w:color w:val="000000"/>
                <w:szCs w:val="21"/>
              </w:rPr>
              <w:t>签    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2880" w:type="dxa"/>
            <w:vMerge w:val="continue"/>
            <w:vAlign w:val="center"/>
          </w:tcPr>
          <w:p>
            <w:pPr>
              <w:spacing w:before="156" w:beforeLines="50"/>
              <w:rPr>
                <w:rFonts w:hint="eastAsia" w:ascii="宋体" w:hAnsi="宋体"/>
                <w:color w:val="000000"/>
                <w:szCs w:val="21"/>
              </w:rPr>
            </w:pPr>
          </w:p>
        </w:tc>
        <w:tc>
          <w:tcPr>
            <w:tcW w:w="5760" w:type="dxa"/>
            <w:vAlign w:val="center"/>
          </w:tcPr>
          <w:p>
            <w:pPr>
              <w:spacing w:before="156" w:beforeLines="50"/>
              <w:rPr>
                <w:rFonts w:hint="eastAsia" w:ascii="宋体" w:hAnsi="宋体"/>
                <w:color w:val="000000"/>
                <w:szCs w:val="21"/>
              </w:rPr>
            </w:pPr>
            <w:r>
              <w:rPr>
                <w:rFonts w:hint="eastAsia" w:ascii="宋体" w:hAnsi="宋体"/>
                <w:color w:val="000000"/>
                <w:szCs w:val="21"/>
              </w:rPr>
              <w:t>固定电话：***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2880" w:type="dxa"/>
            <w:vMerge w:val="continue"/>
            <w:vAlign w:val="top"/>
          </w:tcPr>
          <w:p>
            <w:pPr>
              <w:spacing w:before="156" w:beforeLines="50"/>
              <w:rPr>
                <w:rFonts w:hint="eastAsia" w:ascii="宋体" w:hAnsi="宋体"/>
                <w:color w:val="000000"/>
                <w:szCs w:val="21"/>
              </w:rPr>
            </w:pPr>
          </w:p>
        </w:tc>
        <w:tc>
          <w:tcPr>
            <w:tcW w:w="5760" w:type="dxa"/>
            <w:vAlign w:val="top"/>
          </w:tcPr>
          <w:p>
            <w:pPr>
              <w:spacing w:before="156" w:beforeLines="50"/>
              <w:rPr>
                <w:rFonts w:hint="eastAsia" w:ascii="宋体" w:hAnsi="宋体"/>
                <w:color w:val="000000"/>
                <w:szCs w:val="21"/>
              </w:rPr>
            </w:pPr>
            <w:r>
              <w:rPr>
                <w:rFonts w:hint="eastAsia" w:ascii="宋体" w:hAnsi="宋体"/>
                <w:color w:val="000000"/>
                <w:szCs w:val="21"/>
              </w:rPr>
              <w:t>移动电话：***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77" w:hRule="atLeast"/>
        </w:trPr>
        <w:tc>
          <w:tcPr>
            <w:tcW w:w="8640" w:type="dxa"/>
            <w:gridSpan w:val="2"/>
            <w:vAlign w:val="center"/>
          </w:tcPr>
          <w:p>
            <w:pPr>
              <w:spacing w:before="156" w:beforeLines="50"/>
              <w:jc w:val="center"/>
              <w:rPr>
                <w:rFonts w:hint="eastAsia" w:ascii="宋体" w:hAnsi="宋体"/>
                <w:color w:val="000000"/>
                <w:szCs w:val="21"/>
              </w:rPr>
            </w:pPr>
            <w:r>
              <w:rPr>
                <w:rFonts w:hint="eastAsia" w:ascii="宋体" w:hAnsi="宋体"/>
                <w:color w:val="000000"/>
                <w:szCs w:val="21"/>
              </w:rPr>
              <w:t>（指定代表或委托代理人、具体经办人身份证明复印件粘贴处）</w:t>
            </w:r>
          </w:p>
          <w:p>
            <w:pPr>
              <w:spacing w:before="156" w:beforeLines="50"/>
              <w:jc w:val="center"/>
              <w:rPr>
                <w:rFonts w:hint="eastAsia" w:ascii="宋体" w:hAnsi="宋体"/>
                <w:color w:val="000000"/>
                <w:szCs w:val="21"/>
              </w:rPr>
            </w:pPr>
          </w:p>
        </w:tc>
      </w:tr>
    </w:tbl>
    <w:p>
      <w:pPr>
        <w:spacing w:before="156" w:beforeLines="50"/>
        <w:ind w:left="5040" w:firstLine="420"/>
        <w:rPr>
          <w:rFonts w:hint="eastAsia" w:ascii="宋体" w:hAnsi="宋体"/>
          <w:color w:val="000000"/>
          <w:szCs w:val="21"/>
        </w:rPr>
      </w:pPr>
    </w:p>
    <w:p>
      <w:pPr>
        <w:spacing w:before="156" w:beforeLines="50"/>
        <w:rPr>
          <w:rFonts w:hint="eastAsia" w:ascii="宋体" w:hAnsi="宋体"/>
          <w:color w:val="000000"/>
          <w:szCs w:val="21"/>
        </w:rPr>
      </w:pPr>
    </w:p>
    <w:p>
      <w:pPr>
        <w:spacing w:before="156" w:beforeLines="50"/>
        <w:rPr>
          <w:rFonts w:hint="eastAsia" w:ascii="宋体" w:hAnsi="宋体"/>
          <w:color w:val="000000"/>
          <w:szCs w:val="21"/>
        </w:rPr>
      </w:pPr>
      <w:r>
        <w:rPr>
          <w:rFonts w:hint="eastAsia" w:ascii="宋体" w:hAnsi="宋体"/>
          <w:color w:val="000000"/>
          <w:szCs w:val="21"/>
        </w:rPr>
        <w:t>（申请人签字或盖章）**</w:t>
      </w:r>
    </w:p>
    <w:p>
      <w:pPr>
        <w:spacing w:before="156" w:beforeLines="50"/>
        <w:ind w:left="5040" w:leftChars="2400"/>
        <w:rPr>
          <w:rFonts w:hint="eastAsia" w:ascii="宋体" w:hAnsi="宋体"/>
          <w:color w:val="000000"/>
          <w:szCs w:val="21"/>
        </w:rPr>
      </w:pPr>
      <w:r>
        <w:rPr>
          <w:rFonts w:hint="eastAsia" w:ascii="宋体" w:hAnsi="宋体"/>
          <w:color w:val="000000"/>
          <w:szCs w:val="21"/>
        </w:rPr>
        <w:t>**年</w:t>
      </w:r>
      <w:r>
        <w:rPr>
          <w:rFonts w:hint="eastAsia" w:ascii="宋体" w:hAnsi="宋体"/>
          <w:color w:val="000000"/>
          <w:szCs w:val="21"/>
        </w:rPr>
        <w:tab/>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月</w:t>
      </w:r>
      <w:r>
        <w:rPr>
          <w:rFonts w:hint="eastAsia" w:ascii="宋体" w:hAnsi="宋体"/>
          <w:color w:val="000000"/>
          <w:szCs w:val="21"/>
        </w:rPr>
        <w:tab/>
      </w:r>
      <w:r>
        <w:rPr>
          <w:rFonts w:hint="eastAsia" w:ascii="宋体" w:hAnsi="宋体"/>
          <w:color w:val="000000"/>
          <w:szCs w:val="21"/>
        </w:rPr>
        <w:t>**</w:t>
      </w:r>
      <w:r>
        <w:rPr>
          <w:rFonts w:hint="eastAsia" w:ascii="宋体" w:hAnsi="宋体"/>
          <w:color w:val="000000"/>
          <w:szCs w:val="21"/>
        </w:rPr>
        <w:tab/>
      </w:r>
      <w:r>
        <w:rPr>
          <w:rFonts w:hint="eastAsia" w:ascii="宋体" w:hAnsi="宋体"/>
          <w:color w:val="000000"/>
          <w:szCs w:val="21"/>
        </w:rPr>
        <w:t>日</w:t>
      </w:r>
    </w:p>
    <w:p>
      <w:pPr>
        <w:rPr>
          <w:rFonts w:hint="eastAsia"/>
        </w:rPr>
      </w:pPr>
    </w:p>
    <w:p>
      <w:pPr>
        <w:autoSpaceDE w:val="0"/>
        <w:autoSpaceDN w:val="0"/>
        <w:adjustRightInd w:val="0"/>
        <w:spacing w:line="400" w:lineRule="exact"/>
        <w:jc w:val="center"/>
        <w:rPr>
          <w:rFonts w:hint="eastAsia" w:ascii="宋体" w:hAnsi="宋体"/>
          <w:b/>
          <w:sz w:val="36"/>
          <w:szCs w:val="36"/>
        </w:rPr>
      </w:pPr>
      <w:r>
        <w:rPr>
          <w:rFonts w:hint="eastAsia" w:ascii="宋体" w:hAnsi="宋体"/>
          <w:b/>
          <w:sz w:val="36"/>
          <w:szCs w:val="36"/>
        </w:rPr>
        <w:t>委托书填写说明</w:t>
      </w:r>
    </w:p>
    <w:p>
      <w:pPr>
        <w:autoSpaceDE w:val="0"/>
        <w:autoSpaceDN w:val="0"/>
        <w:adjustRightInd w:val="0"/>
        <w:spacing w:before="156" w:beforeLines="50"/>
        <w:ind w:firstLine="422" w:firstLineChars="200"/>
        <w:rPr>
          <w:rFonts w:hint="eastAsia" w:ascii="宋体" w:hAnsi="宋体"/>
          <w:b/>
          <w:szCs w:val="21"/>
        </w:rPr>
      </w:pPr>
    </w:p>
    <w:p>
      <w:pPr>
        <w:autoSpaceDE w:val="0"/>
        <w:autoSpaceDN w:val="0"/>
        <w:adjustRightInd w:val="0"/>
        <w:spacing w:before="156" w:beforeLines="50"/>
        <w:ind w:firstLine="422" w:firstLineChars="200"/>
        <w:rPr>
          <w:rFonts w:hint="eastAsia" w:ascii="宋体" w:hAnsi="宋体"/>
          <w:b/>
          <w:sz w:val="36"/>
          <w:szCs w:val="36"/>
        </w:rPr>
      </w:pPr>
      <w:r>
        <w:rPr>
          <w:rFonts w:hint="eastAsia" w:ascii="宋体" w:hAnsi="宋体"/>
          <w:b/>
          <w:szCs w:val="21"/>
        </w:rPr>
        <w:t>注：</w:t>
      </w:r>
      <w:r>
        <w:rPr>
          <w:rFonts w:hint="eastAsia" w:ascii="宋体" w:hAnsi="宋体"/>
          <w:szCs w:val="21"/>
        </w:rPr>
        <w:t>以下“说明”供填写申请书参照使用，不需向登记机关提供。</w:t>
      </w:r>
    </w:p>
    <w:p>
      <w:pPr>
        <w:spacing w:before="156" w:beforeLines="50" w:line="400" w:lineRule="exact"/>
        <w:rPr>
          <w:rFonts w:hint="eastAsia" w:ascii="宋体" w:hAnsi="宋体"/>
          <w:szCs w:val="21"/>
          <w:lang w:val="zh-CN"/>
        </w:rPr>
      </w:pPr>
      <w:r>
        <w:rPr>
          <w:rFonts w:hint="eastAsia" w:ascii="宋体" w:hAnsi="宋体"/>
          <w:szCs w:val="21"/>
        </w:rPr>
        <w:t xml:space="preserve">    </w:t>
      </w:r>
      <w:r>
        <w:rPr>
          <w:rFonts w:hint="eastAsia" w:ascii="宋体" w:hAnsi="宋体"/>
          <w:szCs w:val="21"/>
          <w:lang w:val="zh-CN"/>
        </w:rPr>
        <w:t>1</w:t>
      </w:r>
      <w:r>
        <w:rPr>
          <w:rFonts w:hint="eastAsia" w:ascii="宋体" w:hAnsi="宋体"/>
          <w:szCs w:val="21"/>
        </w:rPr>
        <w:t>.</w:t>
      </w:r>
      <w:r>
        <w:rPr>
          <w:rFonts w:hint="eastAsia" w:ascii="宋体" w:hAnsi="宋体"/>
          <w:szCs w:val="21"/>
          <w:lang w:val="zh-CN"/>
        </w:rPr>
        <w:t>本委托书适用于办理企业名称预先核准，公司及其分公司、非公司企业法人及其分支机构、营业单位、非公司企业等办理登记（备案）、股权出质等业务。</w:t>
      </w:r>
    </w:p>
    <w:p>
      <w:pPr>
        <w:spacing w:before="156" w:beforeLines="50" w:line="400" w:lineRule="exact"/>
        <w:rPr>
          <w:rFonts w:hint="eastAsia" w:ascii="宋体" w:hAnsi="宋体"/>
          <w:szCs w:val="21"/>
        </w:rPr>
      </w:pPr>
      <w:r>
        <w:rPr>
          <w:rFonts w:hint="eastAsia" w:ascii="宋体" w:hAnsi="宋体"/>
          <w:szCs w:val="21"/>
        </w:rPr>
        <w:t xml:space="preserve">    </w:t>
      </w:r>
      <w:r>
        <w:rPr>
          <w:rFonts w:hint="eastAsia" w:ascii="宋体" w:hAnsi="宋体"/>
          <w:szCs w:val="21"/>
          <w:lang w:val="zh-CN"/>
        </w:rPr>
        <w:t>2</w:t>
      </w:r>
      <w:r>
        <w:rPr>
          <w:rFonts w:hint="eastAsia" w:ascii="宋体" w:hAnsi="宋体"/>
          <w:szCs w:val="21"/>
        </w:rPr>
        <w:t>.</w:t>
      </w:r>
      <w:r>
        <w:rPr>
          <w:rFonts w:hint="eastAsia" w:ascii="宋体" w:hAnsi="宋体"/>
          <w:szCs w:val="21"/>
          <w:lang w:val="zh-CN"/>
        </w:rPr>
        <w:t>名称预先核准，新申请名称申请人为全体投资人或隶属企业，已设立企业变更名称申请人为</w:t>
      </w:r>
      <w:r>
        <w:rPr>
          <w:rFonts w:hint="eastAsia" w:ascii="宋体" w:hAnsi="宋体"/>
          <w:szCs w:val="21"/>
        </w:rPr>
        <w:t>本企业，由企业法定代表人签署。</w:t>
      </w:r>
    </w:p>
    <w:p>
      <w:pPr>
        <w:spacing w:before="156" w:beforeLines="50" w:line="400" w:lineRule="exact"/>
        <w:rPr>
          <w:rFonts w:hint="eastAsia" w:ascii="宋体" w:hAnsi="宋体"/>
          <w:szCs w:val="21"/>
          <w:lang w:val="zh-CN"/>
        </w:rPr>
      </w:pPr>
      <w:r>
        <w:rPr>
          <w:rFonts w:hint="eastAsia" w:ascii="宋体" w:hAnsi="宋体"/>
          <w:szCs w:val="21"/>
        </w:rPr>
        <w:t xml:space="preserve">    3.</w:t>
      </w:r>
      <w:r>
        <w:rPr>
          <w:rFonts w:hint="eastAsia" w:ascii="宋体" w:hAnsi="宋体"/>
          <w:szCs w:val="21"/>
          <w:lang w:val="zh-CN"/>
        </w:rPr>
        <w:t>设立登记，有限责任公司申请人为全体股东，国有独资公司申请人为国务院或地方人民政府国有资产监督管理机构，股份有限公司申请人为董事会，非公司企业法人申请人为主管部门（出资人），分公司申请人为公司，营业单位、非法人分支机构申请人为隶属单位（企业）。自然人申请人由本人签字，非自然人申请人加盖公章。</w:t>
      </w:r>
    </w:p>
    <w:p>
      <w:pPr>
        <w:spacing w:before="156" w:beforeLines="50" w:line="400" w:lineRule="exact"/>
        <w:ind w:firstLine="420" w:firstLineChars="200"/>
        <w:rPr>
          <w:rFonts w:hint="eastAsia" w:ascii="宋体" w:hAnsi="宋体"/>
          <w:szCs w:val="21"/>
          <w:lang w:val="zh-CN"/>
        </w:rPr>
      </w:pPr>
      <w:r>
        <w:rPr>
          <w:rFonts w:hint="eastAsia" w:ascii="宋体" w:hAnsi="宋体"/>
          <w:szCs w:val="21"/>
          <w:lang w:val="zh-CN"/>
        </w:rPr>
        <w:t>4</w:t>
      </w:r>
      <w:r>
        <w:rPr>
          <w:rFonts w:hint="eastAsia" w:ascii="宋体" w:hAnsi="宋体"/>
          <w:szCs w:val="21"/>
        </w:rPr>
        <w:t>.</w:t>
      </w:r>
      <w:r>
        <w:rPr>
          <w:rFonts w:hint="eastAsia" w:ascii="宋体" w:hAnsi="宋体"/>
          <w:szCs w:val="21"/>
          <w:lang w:val="zh-CN"/>
        </w:rPr>
        <w:t>公司、非公司企业法人变更、注销、备案，申请人为本企业，加盖本企业公章（其中公司清算组备案的，同时由清算组负责人签字；公司破产程序终结后办理注销登记的，同时由破产管理人签字）；分公司变更、注销、备案，申请人为公司，加盖公司公章；营业单位、非法人分支机构申请人为隶属单位（企业），加盖隶属单位（企业）公章。</w:t>
      </w:r>
    </w:p>
    <w:p>
      <w:pPr>
        <w:spacing w:before="156" w:beforeLines="50" w:line="400" w:lineRule="exact"/>
        <w:ind w:firstLine="420" w:firstLineChars="200"/>
        <w:rPr>
          <w:rFonts w:hint="eastAsia" w:ascii="宋体" w:hAnsi="宋体"/>
          <w:szCs w:val="21"/>
          <w:lang w:val="zh-CN"/>
        </w:rPr>
      </w:pPr>
      <w:r>
        <w:rPr>
          <w:rFonts w:hint="eastAsia" w:ascii="宋体" w:hAnsi="宋体"/>
          <w:szCs w:val="21"/>
        </w:rPr>
        <w:t>5.</w:t>
      </w:r>
      <w:r>
        <w:rPr>
          <w:rFonts w:hint="eastAsia" w:ascii="宋体" w:hAnsi="宋体"/>
          <w:szCs w:val="21"/>
          <w:lang w:val="zh-CN"/>
        </w:rPr>
        <w:t>股权出质设立、变更、注销登记申请人为出质人和质权人，股权出质撤销登记申请人为出质人或者质权人。</w:t>
      </w:r>
    </w:p>
    <w:p>
      <w:pPr>
        <w:spacing w:before="156" w:beforeLines="50" w:line="400" w:lineRule="exact"/>
        <w:rPr>
          <w:rFonts w:hint="eastAsia" w:ascii="宋体" w:hAnsi="宋体"/>
          <w:szCs w:val="21"/>
          <w:lang w:val="zh-CN"/>
        </w:rPr>
      </w:pPr>
      <w:r>
        <w:rPr>
          <w:rFonts w:hint="eastAsia" w:ascii="宋体" w:hAnsi="宋体"/>
          <w:szCs w:val="21"/>
        </w:rPr>
        <w:t xml:space="preserve">    6.</w:t>
      </w:r>
      <w:r>
        <w:rPr>
          <w:rFonts w:hint="eastAsia" w:ascii="宋体" w:hAnsi="宋体"/>
          <w:szCs w:val="21"/>
          <w:lang w:val="zh-CN"/>
        </w:rPr>
        <w:t>委托事项及权限：第1项应当选择相应的项目并在□中打√， 或者注明其它具体内容；第2、3、4、5项选择“同意”或“不同意”并在□中打√。</w:t>
      </w:r>
    </w:p>
    <w:p>
      <w:pPr>
        <w:spacing w:before="156" w:beforeLines="50" w:line="400" w:lineRule="exact"/>
        <w:rPr>
          <w:rFonts w:hint="eastAsia" w:ascii="宋体" w:hAnsi="宋体"/>
          <w:szCs w:val="21"/>
          <w:lang w:val="zh-CN"/>
        </w:rPr>
      </w:pPr>
      <w:r>
        <w:rPr>
          <w:rFonts w:hint="eastAsia" w:ascii="宋体" w:hAnsi="宋体"/>
          <w:szCs w:val="21"/>
        </w:rPr>
        <w:t xml:space="preserve">    7.</w:t>
      </w:r>
      <w:r>
        <w:rPr>
          <w:rFonts w:hint="eastAsia" w:ascii="宋体" w:hAnsi="宋体"/>
          <w:szCs w:val="21"/>
          <w:lang w:val="zh-CN"/>
        </w:rPr>
        <w:t>指定代表或者委托代理人可以是自然人，也可以是其他组织；指定代表或者委托代理人是其他组织的，应当另行提交其他组织证照复印件及其指派具体经办人的文件、具体经办人的身份证件。</w:t>
      </w:r>
    </w:p>
    <w:p>
      <w:pPr>
        <w:spacing w:before="156" w:beforeLines="50" w:line="400" w:lineRule="exact"/>
        <w:rPr>
          <w:rFonts w:hint="eastAsia" w:ascii="宋体" w:hAnsi="宋体"/>
          <w:szCs w:val="21"/>
          <w:lang w:val="zh-CN"/>
        </w:rPr>
      </w:pPr>
      <w:r>
        <w:rPr>
          <w:rFonts w:hint="eastAsia" w:ascii="宋体" w:hAnsi="宋体"/>
          <w:szCs w:val="21"/>
        </w:rPr>
        <w:t xml:space="preserve">    8.</w:t>
      </w:r>
      <w:r>
        <w:rPr>
          <w:rFonts w:hint="eastAsia" w:ascii="宋体" w:hAnsi="宋体"/>
          <w:szCs w:val="21"/>
          <w:lang w:val="zh-CN"/>
        </w:rPr>
        <w:t>申请人提交的申请书应当使用A4型纸。依本表打印生成的，使用黑色钢笔或签字笔签署；手工填写的，使用黑色钢笔或签字笔工整填写、签署</w:t>
      </w:r>
      <w:r>
        <w:rPr>
          <w:rFonts w:hint="eastAsia" w:ascii="宋体" w:hAnsi="宋体"/>
          <w:szCs w:val="21"/>
        </w:rPr>
        <w:t>。</w:t>
      </w:r>
    </w:p>
    <w:p/>
    <w:p>
      <w:pPr>
        <w:pStyle w:val="2"/>
        <w:spacing w:after="0" w:line="240" w:lineRule="auto"/>
        <w:ind w:left="0" w:leftChars="0" w:right="97" w:rightChars="46"/>
        <w:rPr>
          <w:rFonts w:hint="eastAsia" w:ascii="宋体" w:hAnsi="宋体" w:eastAsia="宋体"/>
          <w:b/>
          <w:sz w:val="36"/>
          <w:szCs w:val="36"/>
          <w:lang w:eastAsia="zh-CN"/>
        </w:rPr>
      </w:pPr>
    </w:p>
    <w:p>
      <w:pPr>
        <w:rPr>
          <w:rFonts w:hint="eastAsia"/>
        </w:rPr>
      </w:pPr>
    </w:p>
    <w:p>
      <w:pPr>
        <w:rPr>
          <w:rFonts w:hint="eastAsia"/>
        </w:rPr>
      </w:pPr>
    </w:p>
    <w:p>
      <w:pPr>
        <w:pStyle w:val="8"/>
        <w:spacing w:line="520" w:lineRule="exact"/>
        <w:rPr>
          <w:rFonts w:hint="eastAsia" w:ascii="宋体" w:hAnsi="宋体"/>
          <w:b/>
          <w:sz w:val="36"/>
          <w:szCs w:val="36"/>
        </w:rPr>
      </w:pPr>
    </w:p>
    <w:p>
      <w:pPr>
        <w:spacing w:line="400" w:lineRule="exact"/>
        <w:jc w:val="center"/>
        <w:rPr>
          <w:rFonts w:hint="eastAsia" w:ascii="宋体" w:hAnsi="宋体"/>
          <w:b/>
          <w:sz w:val="36"/>
          <w:szCs w:val="36"/>
        </w:rPr>
      </w:pPr>
    </w:p>
    <w:p>
      <w:pPr>
        <w:spacing w:line="400" w:lineRule="exact"/>
        <w:jc w:val="center"/>
        <w:rPr>
          <w:rFonts w:hint="eastAsia" w:ascii="宋体" w:hAnsi="宋体"/>
          <w:b/>
          <w:sz w:val="36"/>
          <w:szCs w:val="36"/>
        </w:rPr>
      </w:pPr>
    </w:p>
    <w:p>
      <w:pPr>
        <w:spacing w:line="400" w:lineRule="exact"/>
        <w:jc w:val="center"/>
        <w:rPr>
          <w:rFonts w:hint="eastAsia" w:ascii="宋体" w:hAnsi="宋体"/>
          <w:b/>
          <w:sz w:val="36"/>
          <w:szCs w:val="36"/>
        </w:rPr>
      </w:pPr>
      <w:r>
        <w:rPr>
          <w:rFonts w:hint="eastAsia" w:ascii="宋体" w:hAnsi="宋体"/>
          <w:b/>
          <w:sz w:val="36"/>
          <w:szCs w:val="36"/>
        </w:rPr>
        <w:t>非公司企业法人注销登记申请书</w:t>
      </w:r>
    </w:p>
    <w:p>
      <w:pPr>
        <w:autoSpaceDE w:val="0"/>
        <w:autoSpaceDN w:val="0"/>
        <w:adjustRightInd w:val="0"/>
        <w:spacing w:line="700" w:lineRule="exact"/>
        <w:jc w:val="center"/>
        <w:rPr>
          <w:rFonts w:hint="eastAsia" w:ascii="宋体" w:hAnsi="宋体"/>
          <w:szCs w:val="21"/>
        </w:rPr>
      </w:pPr>
      <w:r>
        <w:rPr>
          <w:rFonts w:hint="eastAsia" w:ascii="宋体" w:hAnsi="宋体"/>
          <w:b/>
          <w:szCs w:val="21"/>
        </w:rPr>
        <w:t>注：</w:t>
      </w:r>
      <w:r>
        <w:rPr>
          <w:rFonts w:hint="eastAsia" w:ascii="宋体" w:hAnsi="宋体"/>
          <w:szCs w:val="21"/>
        </w:rPr>
        <w:t>请仔细阅读本申请书《填写说明》，按要求填写。</w:t>
      </w:r>
    </w:p>
    <w:tbl>
      <w:tblPr>
        <w:tblStyle w:val="6"/>
        <w:tblpPr w:leftFromText="180" w:rightFromText="180" w:vertAnchor="text" w:tblpXSpec="center" w:tblpY="1"/>
        <w:tblOverlap w:val="never"/>
        <w:tblW w:w="9253"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4"/>
        <w:gridCol w:w="7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1544" w:type="dxa"/>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lang w:val="zh-CN"/>
              </w:rPr>
              <w:t>名　　称</w:t>
            </w:r>
          </w:p>
        </w:tc>
        <w:tc>
          <w:tcPr>
            <w:tcW w:w="7709" w:type="dxa"/>
            <w:vAlign w:val="center"/>
          </w:tcPr>
          <w:p>
            <w:pPr>
              <w:autoSpaceDE w:val="0"/>
              <w:autoSpaceDN w:val="0"/>
              <w:adjustRightInd w:val="0"/>
              <w:spacing w:line="300" w:lineRule="exact"/>
              <w:rPr>
                <w:rFonts w:hint="eastAsia" w:ascii="宋体" w:hAnsi="宋体"/>
                <w:bCs/>
                <w:szCs w:val="21"/>
              </w:rPr>
            </w:pPr>
            <w:r>
              <w:rPr>
                <w:rFonts w:hint="eastAsia"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4" w:hRule="atLeast"/>
          <w:jc w:val="center"/>
        </w:trPr>
        <w:tc>
          <w:tcPr>
            <w:tcW w:w="1544" w:type="dxa"/>
            <w:vAlign w:val="center"/>
          </w:tcPr>
          <w:p>
            <w:pPr>
              <w:autoSpaceDE w:val="0"/>
              <w:autoSpaceDN w:val="0"/>
              <w:adjustRightInd w:val="0"/>
              <w:spacing w:line="300" w:lineRule="exact"/>
              <w:jc w:val="center"/>
              <w:rPr>
                <w:rFonts w:hint="eastAsia" w:ascii="宋体" w:hAnsi="宋体"/>
                <w:szCs w:val="21"/>
              </w:rPr>
            </w:pPr>
            <w:r>
              <w:rPr>
                <w:rFonts w:hint="eastAsia" w:ascii="宋体" w:hAnsi="宋体"/>
                <w:bCs/>
                <w:szCs w:val="21"/>
              </w:rPr>
              <w:t>注册号</w:t>
            </w:r>
            <w:r>
              <w:rPr>
                <w:rFonts w:hint="eastAsia" w:ascii="宋体" w:hAnsi="宋体"/>
                <w:szCs w:val="21"/>
              </w:rPr>
              <w:t>/统一</w:t>
            </w:r>
          </w:p>
          <w:p>
            <w:pPr>
              <w:autoSpaceDE w:val="0"/>
              <w:autoSpaceDN w:val="0"/>
              <w:adjustRightInd w:val="0"/>
              <w:spacing w:line="300" w:lineRule="exact"/>
              <w:jc w:val="center"/>
              <w:rPr>
                <w:rFonts w:hint="eastAsia" w:ascii="宋体" w:hAnsi="宋体"/>
                <w:bCs/>
                <w:szCs w:val="21"/>
                <w:lang w:val="zh-CN"/>
              </w:rPr>
            </w:pPr>
            <w:r>
              <w:rPr>
                <w:rFonts w:hint="eastAsia" w:ascii="宋体" w:hAnsi="宋体"/>
                <w:szCs w:val="21"/>
              </w:rPr>
              <w:t>社会信用代码</w:t>
            </w:r>
          </w:p>
        </w:tc>
        <w:tc>
          <w:tcPr>
            <w:tcW w:w="7709" w:type="dxa"/>
            <w:vAlign w:val="center"/>
          </w:tcPr>
          <w:p>
            <w:pPr>
              <w:autoSpaceDE w:val="0"/>
              <w:autoSpaceDN w:val="0"/>
              <w:adjustRightInd w:val="0"/>
              <w:spacing w:line="300" w:lineRule="exact"/>
              <w:rPr>
                <w:rFonts w:hint="eastAsia" w:ascii="宋体" w:hAnsi="宋体"/>
                <w:bCs/>
                <w:szCs w:val="21"/>
              </w:rPr>
            </w:pPr>
            <w:r>
              <w:rPr>
                <w:rFonts w:hint="eastAsia" w:ascii="宋体" w:hAnsi="宋体"/>
                <w:bCs/>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3" w:hRule="atLeast"/>
          <w:jc w:val="center"/>
        </w:trPr>
        <w:tc>
          <w:tcPr>
            <w:tcW w:w="1544"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主管部门</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（出资人）</w:t>
            </w:r>
          </w:p>
        </w:tc>
        <w:tc>
          <w:tcPr>
            <w:tcW w:w="7709" w:type="dxa"/>
            <w:vAlign w:val="center"/>
          </w:tcPr>
          <w:p>
            <w:pPr>
              <w:autoSpaceDE w:val="0"/>
              <w:autoSpaceDN w:val="0"/>
              <w:adjustRightInd w:val="0"/>
              <w:rPr>
                <w:rFonts w:hint="eastAsia"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4" w:hRule="atLeast"/>
          <w:jc w:val="center"/>
        </w:trPr>
        <w:tc>
          <w:tcPr>
            <w:tcW w:w="1544"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经济性质</w:t>
            </w:r>
          </w:p>
        </w:tc>
        <w:tc>
          <w:tcPr>
            <w:tcW w:w="7709" w:type="dxa"/>
            <w:vAlign w:val="center"/>
          </w:tcPr>
          <w:p>
            <w:pPr>
              <w:autoSpaceDE w:val="0"/>
              <w:autoSpaceDN w:val="0"/>
              <w:adjustRightInd w:val="0"/>
              <w:rPr>
                <w:rFonts w:hint="eastAsia" w:ascii="宋体" w:hAnsi="宋体"/>
                <w:bCs/>
                <w:szCs w:val="21"/>
                <w:lang w:val="zh-CN"/>
              </w:rPr>
            </w:pP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060" w:hRule="atLeast"/>
          <w:jc w:val="center"/>
        </w:trPr>
        <w:tc>
          <w:tcPr>
            <w:tcW w:w="1544"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注销原因</w:t>
            </w:r>
          </w:p>
        </w:tc>
        <w:tc>
          <w:tcPr>
            <w:tcW w:w="7709" w:type="dxa"/>
            <w:vAlign w:val="center"/>
          </w:tcPr>
          <w:p>
            <w:pPr>
              <w:numPr>
                <w:ilvl w:val="0"/>
                <w:numId w:val="2"/>
              </w:numPr>
              <w:spacing w:line="340" w:lineRule="exact"/>
              <w:ind w:left="0" w:firstLine="0"/>
              <w:rPr>
                <w:rFonts w:ascii="宋体" w:hAnsi="宋体"/>
                <w:bCs/>
                <w:szCs w:val="21"/>
              </w:rPr>
            </w:pPr>
            <w:r>
              <w:rPr>
                <w:rFonts w:hint="eastAsia" w:ascii="宋体" w:hAnsi="宋体"/>
                <w:bCs/>
                <w:szCs w:val="21"/>
              </w:rPr>
              <w:t>企业法人歇业；</w:t>
            </w:r>
          </w:p>
          <w:p>
            <w:pPr>
              <w:numPr>
                <w:ilvl w:val="0"/>
                <w:numId w:val="2"/>
              </w:numPr>
              <w:spacing w:line="340" w:lineRule="exact"/>
              <w:ind w:left="0" w:firstLine="0"/>
              <w:rPr>
                <w:rFonts w:ascii="宋体" w:hAnsi="宋体"/>
                <w:bCs/>
                <w:szCs w:val="21"/>
              </w:rPr>
            </w:pPr>
            <w:r>
              <w:rPr>
                <w:rFonts w:hint="eastAsia" w:ascii="宋体" w:hAnsi="宋体"/>
                <w:bCs/>
                <w:szCs w:val="21"/>
              </w:rPr>
              <w:t>依法被吊销营业执照、责令关闭；</w:t>
            </w:r>
          </w:p>
          <w:p>
            <w:pPr>
              <w:numPr>
                <w:ilvl w:val="0"/>
                <w:numId w:val="2"/>
              </w:numPr>
              <w:spacing w:line="340" w:lineRule="exact"/>
              <w:ind w:left="0" w:firstLine="0"/>
              <w:rPr>
                <w:rFonts w:ascii="宋体" w:hAnsi="宋体"/>
                <w:bCs/>
                <w:szCs w:val="21"/>
              </w:rPr>
            </w:pPr>
            <w:r>
              <w:rPr>
                <w:rFonts w:hint="eastAsia" w:ascii="宋体" w:hAnsi="宋体"/>
                <w:bCs/>
                <w:szCs w:val="21"/>
              </w:rPr>
              <w:t>被撤销；</w:t>
            </w:r>
          </w:p>
          <w:p>
            <w:pPr>
              <w:numPr>
                <w:ilvl w:val="0"/>
                <w:numId w:val="2"/>
              </w:numPr>
              <w:spacing w:line="340" w:lineRule="exact"/>
              <w:ind w:left="0" w:firstLine="0"/>
              <w:rPr>
                <w:rFonts w:ascii="宋体" w:hAnsi="宋体"/>
                <w:bCs/>
                <w:szCs w:val="21"/>
              </w:rPr>
            </w:pPr>
            <w:r>
              <w:rPr>
                <w:rFonts w:hint="eastAsia" w:ascii="宋体" w:hAnsi="宋体"/>
                <w:bCs/>
                <w:szCs w:val="21"/>
              </w:rPr>
              <w:t>人民法院宣告破产；</w:t>
            </w:r>
          </w:p>
          <w:p>
            <w:pPr>
              <w:numPr>
                <w:ilvl w:val="0"/>
                <w:numId w:val="2"/>
              </w:numPr>
              <w:spacing w:line="340" w:lineRule="exact"/>
              <w:ind w:left="0" w:firstLine="0"/>
              <w:rPr>
                <w:rFonts w:ascii="宋体" w:hAnsi="宋体"/>
                <w:bCs/>
                <w:szCs w:val="21"/>
                <w:lang w:val="zh-CN"/>
              </w:rPr>
            </w:pPr>
            <w:r>
              <w:rPr>
                <w:rFonts w:hint="eastAsia" w:ascii="宋体" w:hAnsi="宋体"/>
                <w:bCs/>
                <w:szCs w:val="21"/>
                <w:lang w:val="zh-CN"/>
              </w:rPr>
              <w:t>其他原因终止营业：</w:t>
            </w:r>
            <w:r>
              <w:rPr>
                <w:rFonts w:hint="eastAsia"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2" w:hRule="atLeast"/>
          <w:jc w:val="center"/>
        </w:trPr>
        <w:tc>
          <w:tcPr>
            <w:tcW w:w="1544"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清理情况</w:t>
            </w:r>
          </w:p>
        </w:tc>
        <w:tc>
          <w:tcPr>
            <w:tcW w:w="7709" w:type="dxa"/>
            <w:vAlign w:val="center"/>
          </w:tcPr>
          <w:p>
            <w:pPr>
              <w:spacing w:line="300" w:lineRule="exact"/>
              <w:rPr>
                <w:rFonts w:hint="eastAsia" w:ascii="宋体" w:hAnsi="宋体"/>
                <w:bCs/>
                <w:szCs w:val="21"/>
              </w:rPr>
            </w:pPr>
            <w:r>
              <w:rPr>
                <w:rFonts w:hint="eastAsia" w:ascii="宋体" w:hAnsi="宋体"/>
                <w:bCs/>
                <w:szCs w:val="21"/>
                <w:lang w:val="zh-CN"/>
              </w:rPr>
              <w:t>□</w:t>
            </w:r>
            <w:r>
              <w:rPr>
                <w:rFonts w:hint="eastAsia" w:ascii="宋体" w:hAnsi="宋体"/>
                <w:bCs/>
                <w:szCs w:val="21"/>
              </w:rPr>
              <w:t>主管部门或者清算组织负责清理债权债务</w:t>
            </w:r>
          </w:p>
          <w:p>
            <w:pPr>
              <w:spacing w:line="300" w:lineRule="exact"/>
              <w:rPr>
                <w:rFonts w:ascii="宋体" w:hAnsi="宋体"/>
                <w:bCs/>
                <w:szCs w:val="21"/>
                <w:lang w:val="zh-CN"/>
              </w:rPr>
            </w:pP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2" w:hRule="atLeast"/>
          <w:jc w:val="center"/>
        </w:trPr>
        <w:tc>
          <w:tcPr>
            <w:tcW w:w="1544" w:type="dxa"/>
            <w:vAlign w:val="center"/>
          </w:tcPr>
          <w:p>
            <w:pPr>
              <w:autoSpaceDE w:val="0"/>
              <w:autoSpaceDN w:val="0"/>
              <w:adjustRightInd w:val="0"/>
              <w:spacing w:line="300" w:lineRule="exact"/>
              <w:jc w:val="center"/>
              <w:rPr>
                <w:rFonts w:hint="eastAsia" w:ascii="宋体" w:hAnsi="宋体"/>
                <w:bCs/>
                <w:szCs w:val="21"/>
                <w:lang w:val="zh-CN"/>
              </w:rPr>
            </w:pPr>
            <w:r>
              <w:rPr>
                <w:rFonts w:hint="eastAsia" w:ascii="宋体" w:hAnsi="宋体"/>
                <w:bCs/>
                <w:szCs w:val="21"/>
                <w:lang w:val="zh-CN"/>
              </w:rPr>
              <w:t>清税情况</w:t>
            </w:r>
          </w:p>
        </w:tc>
        <w:tc>
          <w:tcPr>
            <w:tcW w:w="7709" w:type="dxa"/>
            <w:vAlign w:val="center"/>
          </w:tcPr>
          <w:p>
            <w:pPr>
              <w:spacing w:line="300" w:lineRule="exact"/>
              <w:rPr>
                <w:rFonts w:hint="eastAsia" w:ascii="宋体" w:hAnsi="宋体"/>
                <w:bCs/>
                <w:szCs w:val="21"/>
              </w:rPr>
            </w:pPr>
            <w:r>
              <w:rPr>
                <w:rFonts w:hint="eastAsia" w:ascii="宋体" w:hAnsi="宋体"/>
                <w:bCs/>
                <w:szCs w:val="21"/>
                <w:lang w:val="zh-CN"/>
              </w:rPr>
              <w:t>□</w:t>
            </w:r>
            <w:r>
              <w:rPr>
                <w:rFonts w:hint="eastAsia" w:ascii="宋体" w:hAnsi="宋体"/>
                <w:bCs/>
                <w:szCs w:val="21"/>
              </w:rPr>
              <w:t>已清理完毕</w:t>
            </w:r>
          </w:p>
          <w:p>
            <w:pPr>
              <w:spacing w:line="300" w:lineRule="exact"/>
              <w:rPr>
                <w:rFonts w:hint="eastAsia" w:ascii="宋体" w:hAnsi="宋体"/>
                <w:bCs/>
                <w:szCs w:val="21"/>
                <w:lang w:val="zh-CN"/>
              </w:rPr>
            </w:pP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1544" w:type="dxa"/>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缴回公章情况</w:t>
            </w:r>
          </w:p>
        </w:tc>
        <w:tc>
          <w:tcPr>
            <w:tcW w:w="7709" w:type="dxa"/>
            <w:vAlign w:val="center"/>
          </w:tcPr>
          <w:p>
            <w:pPr>
              <w:spacing w:line="300" w:lineRule="exact"/>
              <w:rPr>
                <w:rFonts w:ascii="宋体" w:hAnsi="宋体"/>
                <w:bCs/>
                <w:szCs w:val="21"/>
                <w:u w:val="single"/>
                <w:lang w:val="zh-CN"/>
              </w:rPr>
            </w:pPr>
            <w:r>
              <w:rPr>
                <w:rFonts w:hint="eastAsia" w:ascii="宋体" w:hAnsi="宋体"/>
                <w:bCs/>
                <w:szCs w:val="21"/>
                <w:lang w:val="zh-CN"/>
              </w:rPr>
              <w:t>□</w:t>
            </w:r>
            <w:r>
              <w:rPr>
                <w:rFonts w:hint="eastAsia" w:ascii="宋体" w:hAnsi="宋体"/>
                <w:bCs/>
                <w:szCs w:val="21"/>
              </w:rPr>
              <w:t xml:space="preserve">已缴回                  </w:t>
            </w:r>
            <w:r>
              <w:rPr>
                <w:rFonts w:hint="eastAsia" w:ascii="宋体" w:hAnsi="宋体"/>
                <w:bCs/>
                <w:szCs w:val="21"/>
                <w:lang w:val="zh-CN"/>
              </w:rPr>
              <w:t>□</w:t>
            </w:r>
            <w:r>
              <w:rPr>
                <w:rFonts w:hint="eastAsia" w:ascii="宋体" w:hAnsi="宋体"/>
                <w:bCs/>
                <w:szCs w:val="21"/>
              </w:rPr>
              <w:t>未缴回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03" w:hRule="atLeast"/>
          <w:jc w:val="center"/>
        </w:trPr>
        <w:tc>
          <w:tcPr>
            <w:tcW w:w="1544" w:type="dxa"/>
            <w:vAlign w:val="center"/>
          </w:tcPr>
          <w:p>
            <w:pPr>
              <w:autoSpaceDE w:val="0"/>
              <w:autoSpaceDN w:val="0"/>
              <w:adjustRightInd w:val="0"/>
              <w:spacing w:line="300" w:lineRule="exact"/>
              <w:jc w:val="center"/>
              <w:rPr>
                <w:rFonts w:hint="eastAsia" w:ascii="宋体" w:hAnsi="宋体"/>
                <w:bCs/>
                <w:szCs w:val="21"/>
                <w:lang w:val="zh-CN"/>
              </w:rPr>
            </w:pPr>
            <w:r>
              <w:rPr>
                <w:rFonts w:hint="eastAsia" w:ascii="宋体" w:hAnsi="宋体"/>
                <w:bCs/>
                <w:szCs w:val="21"/>
                <w:lang w:val="zh-CN"/>
              </w:rPr>
              <w:t>申请人声明</w:t>
            </w:r>
          </w:p>
        </w:tc>
        <w:tc>
          <w:tcPr>
            <w:tcW w:w="7709" w:type="dxa"/>
            <w:vAlign w:val="center"/>
          </w:tcPr>
          <w:p>
            <w:pPr>
              <w:autoSpaceDE w:val="0"/>
              <w:autoSpaceDN w:val="0"/>
              <w:adjustRightInd w:val="0"/>
              <w:rPr>
                <w:rFonts w:hint="eastAsia" w:ascii="宋体" w:hAnsi="宋体"/>
                <w:szCs w:val="21"/>
              </w:rPr>
            </w:pPr>
          </w:p>
          <w:p>
            <w:pPr>
              <w:autoSpaceDE w:val="0"/>
              <w:autoSpaceDN w:val="0"/>
              <w:adjustRightInd w:val="0"/>
              <w:rPr>
                <w:rStyle w:val="7"/>
                <w:rFonts w:hint="eastAsia" w:ascii="宋体" w:hAnsi="宋体"/>
                <w:bCs/>
                <w:szCs w:val="21"/>
              </w:rPr>
            </w:pPr>
            <w:r>
              <w:rPr>
                <w:rFonts w:hint="eastAsia" w:ascii="宋体" w:hAnsi="宋体"/>
                <w:szCs w:val="21"/>
              </w:rPr>
              <w:t xml:space="preserve">   本企业依照《企业法人登记管理条例》、《企业法人登记管理条例施行细则》申请注销登记，</w:t>
            </w:r>
            <w:r>
              <w:rPr>
                <w:rStyle w:val="7"/>
                <w:rFonts w:hint="eastAsia" w:ascii="宋体" w:hAnsi="宋体"/>
                <w:bCs/>
                <w:szCs w:val="21"/>
              </w:rPr>
              <w:t>提交材料真实有效。</w:t>
            </w:r>
          </w:p>
          <w:p>
            <w:pPr>
              <w:autoSpaceDE w:val="0"/>
              <w:autoSpaceDN w:val="0"/>
              <w:adjustRightInd w:val="0"/>
              <w:rPr>
                <w:rStyle w:val="7"/>
                <w:rFonts w:hint="eastAsia" w:ascii="宋体" w:hAnsi="宋体"/>
                <w:bCs/>
                <w:szCs w:val="21"/>
              </w:rPr>
            </w:pPr>
          </w:p>
          <w:p>
            <w:pPr>
              <w:autoSpaceDE w:val="0"/>
              <w:autoSpaceDN w:val="0"/>
              <w:adjustRightInd w:val="0"/>
              <w:rPr>
                <w:rStyle w:val="7"/>
                <w:rFonts w:hint="eastAsia" w:ascii="宋体" w:hAnsi="宋体"/>
                <w:bCs/>
                <w:szCs w:val="21"/>
              </w:rPr>
            </w:pPr>
          </w:p>
          <w:p>
            <w:pPr>
              <w:autoSpaceDE w:val="0"/>
              <w:autoSpaceDN w:val="0"/>
              <w:adjustRightInd w:val="0"/>
              <w:rPr>
                <w:rStyle w:val="7"/>
                <w:rFonts w:hint="eastAsia" w:ascii="宋体" w:hAnsi="宋体"/>
                <w:bCs/>
                <w:szCs w:val="21"/>
              </w:rPr>
            </w:pPr>
          </w:p>
          <w:p>
            <w:pPr>
              <w:autoSpaceDE w:val="0"/>
              <w:autoSpaceDN w:val="0"/>
              <w:adjustRightInd w:val="0"/>
              <w:rPr>
                <w:rStyle w:val="7"/>
                <w:rFonts w:hint="eastAsia" w:ascii="宋体" w:hAnsi="宋体"/>
                <w:bCs/>
                <w:szCs w:val="21"/>
              </w:rPr>
            </w:pPr>
          </w:p>
          <w:p>
            <w:pPr>
              <w:autoSpaceDE w:val="0"/>
              <w:autoSpaceDN w:val="0"/>
              <w:adjustRightInd w:val="0"/>
              <w:rPr>
                <w:rStyle w:val="7"/>
                <w:rFonts w:hint="eastAsia" w:ascii="宋体" w:hAnsi="宋体"/>
                <w:bCs/>
                <w:szCs w:val="21"/>
              </w:rPr>
            </w:pPr>
          </w:p>
          <w:p>
            <w:pPr>
              <w:autoSpaceDE w:val="0"/>
              <w:autoSpaceDN w:val="0"/>
              <w:adjustRightInd w:val="0"/>
              <w:rPr>
                <w:rFonts w:hint="eastAsia" w:ascii="宋体" w:hAnsi="宋体"/>
                <w:szCs w:val="21"/>
              </w:rPr>
            </w:pPr>
            <w:r>
              <w:rPr>
                <w:rFonts w:hint="eastAsia" w:ascii="宋体" w:hAnsi="宋体"/>
                <w:szCs w:val="21"/>
              </w:rPr>
              <w:t xml:space="preserve">   法定代表人签字：***                           企业法人盖章</w:t>
            </w:r>
          </w:p>
          <w:p>
            <w:pPr>
              <w:autoSpaceDE w:val="0"/>
              <w:autoSpaceDN w:val="0"/>
              <w:adjustRightInd w:val="0"/>
              <w:rPr>
                <w:rFonts w:hint="eastAsia" w:ascii="宋体" w:hAnsi="宋体"/>
                <w:szCs w:val="21"/>
              </w:rPr>
            </w:pPr>
          </w:p>
          <w:p>
            <w:pPr>
              <w:autoSpaceDE w:val="0"/>
              <w:autoSpaceDN w:val="0"/>
              <w:adjustRightInd w:val="0"/>
              <w:rPr>
                <w:rFonts w:hint="eastAsia" w:ascii="宋体" w:hAnsi="宋体"/>
                <w:szCs w:val="21"/>
              </w:rPr>
            </w:pPr>
            <w:r>
              <w:rPr>
                <w:rFonts w:hint="eastAsia" w:ascii="宋体" w:hAnsi="宋体"/>
                <w:szCs w:val="21"/>
              </w:rPr>
              <w:t xml:space="preserve">                                            **  年 **  月 **  日</w:t>
            </w:r>
          </w:p>
          <w:p>
            <w:pPr>
              <w:spacing w:line="300" w:lineRule="exact"/>
              <w:rPr>
                <w:rFonts w:hint="eastAsia" w:ascii="宋体" w:hAnsi="宋体"/>
                <w:bCs/>
                <w:szCs w:val="21"/>
              </w:rPr>
            </w:pPr>
            <w:r>
              <w:rPr>
                <w:rFonts w:hint="eastAsia" w:ascii="宋体" w:hAnsi="宋体"/>
                <w:bCs/>
                <w:szCs w:val="21"/>
              </w:rPr>
              <w:t xml:space="preserve"> </w:t>
            </w:r>
          </w:p>
        </w:tc>
      </w:tr>
    </w:tbl>
    <w:p>
      <w:pPr>
        <w:rPr>
          <w:rFonts w:hint="eastAsia"/>
        </w:rPr>
      </w:pPr>
    </w:p>
    <w:p>
      <w:pPr>
        <w:rPr>
          <w:rFonts w:hint="eastAsia"/>
        </w:rPr>
      </w:pPr>
    </w:p>
    <w:p>
      <w:pPr>
        <w:jc w:val="center"/>
        <w:rPr>
          <w:rFonts w:hint="eastAsia" w:ascii="宋体" w:hAnsi="宋体"/>
          <w:b/>
          <w:sz w:val="36"/>
          <w:szCs w:val="36"/>
          <w:lang w:val="zh-CN"/>
        </w:rPr>
      </w:pPr>
      <w:r>
        <w:rPr>
          <w:rFonts w:hint="eastAsia" w:ascii="宋体" w:hAnsi="宋体"/>
          <w:b/>
          <w:sz w:val="36"/>
          <w:szCs w:val="36"/>
        </w:rPr>
        <w:t>非公司企业法人注销登记申请书</w:t>
      </w:r>
      <w:r>
        <w:rPr>
          <w:rFonts w:hint="eastAsia" w:ascii="宋体" w:hAnsi="宋体"/>
          <w:b/>
          <w:sz w:val="36"/>
          <w:szCs w:val="36"/>
          <w:lang w:val="zh-CN"/>
        </w:rPr>
        <w:t>填写说明</w:t>
      </w:r>
    </w:p>
    <w:p>
      <w:pPr>
        <w:pStyle w:val="2"/>
        <w:spacing w:after="0" w:line="240" w:lineRule="auto"/>
        <w:ind w:left="0" w:leftChars="0" w:right="97" w:rightChars="46"/>
        <w:jc w:val="center"/>
        <w:rPr>
          <w:rFonts w:hint="eastAsia" w:ascii="宋体" w:hAnsi="宋体"/>
          <w:b/>
          <w:sz w:val="36"/>
          <w:szCs w:val="36"/>
        </w:rPr>
      </w:pPr>
    </w:p>
    <w:p>
      <w:pPr>
        <w:autoSpaceDE w:val="0"/>
        <w:autoSpaceDN w:val="0"/>
        <w:adjustRightInd w:val="0"/>
        <w:spacing w:before="156" w:beforeLines="50"/>
        <w:ind w:firstLine="422" w:firstLineChars="200"/>
        <w:rPr>
          <w:rFonts w:hint="eastAsia" w:ascii="宋体" w:hAnsi="宋体"/>
          <w:szCs w:val="21"/>
        </w:rPr>
      </w:pPr>
      <w:r>
        <w:rPr>
          <w:rFonts w:hint="eastAsia" w:ascii="宋体" w:hAnsi="宋体"/>
          <w:b/>
          <w:szCs w:val="21"/>
        </w:rPr>
        <w:t>注：</w:t>
      </w:r>
      <w:r>
        <w:rPr>
          <w:rFonts w:hint="eastAsia" w:ascii="宋体" w:hAnsi="宋体"/>
          <w:szCs w:val="21"/>
        </w:rPr>
        <w:t>以下“说明”供填写申请书参照使用，不需向登记机关提供。</w:t>
      </w:r>
    </w:p>
    <w:p>
      <w:pPr>
        <w:numPr>
          <w:ilvl w:val="0"/>
          <w:numId w:val="3"/>
        </w:num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szCs w:val="21"/>
          <w:lang w:val="zh-CN"/>
        </w:rPr>
        <w:t>本申请书适用于非公司企业法人向企业登记机关申请注销登记。</w:t>
      </w:r>
    </w:p>
    <w:p>
      <w:pPr>
        <w:numPr>
          <w:ilvl w:val="0"/>
          <w:numId w:val="3"/>
        </w:num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bCs/>
          <w:szCs w:val="21"/>
          <w:lang w:val="zh-CN"/>
        </w:rPr>
        <w:t>“主管部门（出资人）”根据“主管部门（出资人）”性质选择填写：</w:t>
      </w:r>
      <w:r>
        <w:rPr>
          <w:rFonts w:hint="eastAsia" w:ascii="宋体" w:hAnsi="宋体"/>
          <w:szCs w:val="21"/>
          <w:lang w:val="zh-CN"/>
        </w:rPr>
        <w:t>国务院、地方人民政</w:t>
      </w:r>
      <w:r>
        <w:rPr>
          <w:rFonts w:hint="eastAsia" w:ascii="宋体" w:hAnsi="宋体"/>
          <w:bCs/>
          <w:szCs w:val="21"/>
          <w:lang w:val="zh-CN"/>
        </w:rPr>
        <w:t>府、社会团体法人、事业法人或企业法人。</w:t>
      </w:r>
    </w:p>
    <w:p>
      <w:pPr>
        <w:numPr>
          <w:ilvl w:val="0"/>
          <w:numId w:val="3"/>
        </w:num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szCs w:val="21"/>
        </w:rPr>
        <w:t>“经济性质”应据实选择下列一项填写：全民所有制、集体所有制、联营。</w:t>
      </w:r>
    </w:p>
    <w:p>
      <w:pPr>
        <w:numPr>
          <w:ilvl w:val="0"/>
          <w:numId w:val="3"/>
        </w:num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szCs w:val="21"/>
          <w:lang w:val="zh-CN"/>
        </w:rPr>
        <w:t>非公司企业法人申请注销登记，“</w:t>
      </w:r>
      <w:r>
        <w:rPr>
          <w:rFonts w:hint="eastAsia" w:ascii="宋体" w:hAnsi="宋体"/>
          <w:bCs/>
          <w:szCs w:val="21"/>
          <w:lang w:val="zh-CN"/>
        </w:rPr>
        <w:t>申请人声明”</w:t>
      </w:r>
      <w:r>
        <w:rPr>
          <w:rFonts w:hint="eastAsia" w:ascii="宋体" w:hAnsi="宋体"/>
          <w:szCs w:val="21"/>
          <w:lang w:val="zh-CN"/>
        </w:rPr>
        <w:t>由企业法定代表人签署并加盖企业法人公章。</w:t>
      </w:r>
    </w:p>
    <w:p>
      <w:pPr>
        <w:numPr>
          <w:ilvl w:val="0"/>
          <w:numId w:val="3"/>
        </w:numPr>
        <w:autoSpaceDE w:val="0"/>
        <w:autoSpaceDN w:val="0"/>
        <w:adjustRightInd w:val="0"/>
        <w:spacing w:before="156" w:beforeLines="50"/>
        <w:ind w:firstLine="420" w:firstLineChars="200"/>
        <w:rPr>
          <w:rFonts w:hint="eastAsia" w:ascii="宋体" w:hAnsi="宋体"/>
          <w:szCs w:val="21"/>
          <w:lang w:val="zh-CN"/>
        </w:rPr>
      </w:pPr>
      <w:r>
        <w:rPr>
          <w:rFonts w:hint="eastAsia" w:ascii="宋体" w:hAnsi="宋体"/>
          <w:szCs w:val="21"/>
        </w:rPr>
        <w:t>申请人提交的申请书应当使用A4型纸。依本表打印生成的，使用黑色钢笔或签字笔签署；手工填写的，使用黑色钢笔或签字笔工整填写、签署。</w:t>
      </w:r>
    </w:p>
    <w:p>
      <w:pPr>
        <w:spacing w:before="156" w:beforeLines="50"/>
        <w:ind w:left="420"/>
        <w:rPr>
          <w:rStyle w:val="7"/>
          <w:rFonts w:hint="eastAsia" w:ascii="宋体" w:hAnsi="宋体"/>
          <w:szCs w:val="21"/>
          <w:lang w:val="zh-CN"/>
        </w:rPr>
      </w:pPr>
    </w:p>
    <w:p>
      <w:pPr>
        <w:rPr>
          <w:rFonts w:hint="eastAsia"/>
        </w:rPr>
      </w:pPr>
    </w:p>
    <w:p>
      <w:pPr>
        <w:rPr>
          <w:rFonts w:hint="eastAsia"/>
        </w:rPr>
      </w:pPr>
    </w:p>
    <w:p>
      <w:pPr>
        <w:rPr>
          <w:rFonts w:hint="eastAsia"/>
        </w:rPr>
      </w:pPr>
    </w:p>
    <w:p>
      <w:pPr>
        <w:rPr>
          <w:rFonts w:hint="eastAsia"/>
        </w:rPr>
      </w:pPr>
    </w:p>
    <w:p>
      <w:pPr>
        <w:autoSpaceDE w:val="0"/>
        <w:autoSpaceDN w:val="0"/>
        <w:adjustRightInd w:val="0"/>
        <w:spacing w:line="400" w:lineRule="exact"/>
        <w:jc w:val="center"/>
        <w:rPr>
          <w:rFonts w:hint="eastAsia" w:ascii="宋体" w:hAnsi="宋体"/>
          <w:b/>
          <w:sz w:val="36"/>
          <w:szCs w:val="36"/>
        </w:rPr>
      </w:pPr>
    </w:p>
    <w:p>
      <w:pPr>
        <w:autoSpaceDE w:val="0"/>
        <w:autoSpaceDN w:val="0"/>
        <w:adjustRightInd w:val="0"/>
        <w:spacing w:line="400" w:lineRule="exact"/>
        <w:rPr>
          <w:rFonts w:hint="eastAsia" w:ascii="宋体" w:hAnsi="宋体"/>
          <w:b/>
          <w:sz w:val="36"/>
          <w:szCs w:val="36"/>
        </w:rPr>
      </w:pPr>
    </w:p>
    <w:p>
      <w:pPr>
        <w:autoSpaceDE w:val="0"/>
        <w:autoSpaceDN w:val="0"/>
        <w:adjustRightInd w:val="0"/>
        <w:spacing w:line="400" w:lineRule="exact"/>
        <w:jc w:val="center"/>
        <w:rPr>
          <w:rFonts w:hint="eastAsia" w:ascii="宋体" w:hAnsi="宋体"/>
          <w:b/>
          <w:sz w:val="36"/>
          <w:szCs w:val="36"/>
        </w:rPr>
      </w:pPr>
    </w:p>
    <w:p>
      <w:pPr>
        <w:pStyle w:val="2"/>
        <w:spacing w:after="0" w:line="240" w:lineRule="auto"/>
        <w:ind w:left="0" w:leftChars="0" w:right="97" w:rightChars="46"/>
        <w:rPr>
          <w:rFonts w:hint="eastAsia" w:ascii="宋体" w:hAnsi="宋体" w:eastAsia="宋体"/>
          <w:b/>
          <w:sz w:val="36"/>
          <w:szCs w:val="36"/>
          <w:lang w:eastAsia="zh-CN"/>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decimal"/>
      <w:suff w:val="nothing"/>
      <w:lvlText w:val="%1."/>
      <w:lvlJc w:val="left"/>
    </w:lvl>
  </w:abstractNum>
  <w:abstractNum w:abstractNumId="1">
    <w:nsid w:val="00000009"/>
    <w:multiLevelType w:val="multilevel"/>
    <w:tmpl w:val="00000009"/>
    <w:lvl w:ilvl="0" w:tentative="0">
      <w:start w:val="8"/>
      <w:numFmt w:val="bullet"/>
      <w:lvlText w:val="□"/>
      <w:lvlJc w:val="left"/>
      <w:pPr>
        <w:ind w:left="360" w:hanging="360"/>
      </w:pPr>
      <w:rPr>
        <w:rFonts w:hint="eastAsia" w:ascii="华文中宋" w:hAnsi="华文中宋" w:eastAsia="华文中宋" w:cs="Times New Roman"/>
        <w:sz w:val="28"/>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2">
    <w:nsid w:val="0000000B"/>
    <w:multiLevelType w:val="singleLevel"/>
    <w:tmpl w:val="0000000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5A70BA"/>
    <w:rsid w:val="645A70B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eastAsia="Times New Roma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apple-style-span"/>
    <w:basedOn w:val="5"/>
    <w:qFormat/>
    <w:uiPriority w:val="0"/>
  </w:style>
  <w:style w:type="paragraph" w:customStyle="1" w:styleId="8">
    <w:name w:val="正文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2018-08-02T02:55:00Z</dcterms:created>
  <dc:creator>Administrator</dc:creator>
  <cp:lastModifiedBy>Administrator</cp:lastModifiedBy>
  <dcterms:modified xsi:type="dcterms:W3CDTF">2018-08-02T02:56:17Z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